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9EB3E" w14:textId="77777777" w:rsidR="00845142" w:rsidRPr="004926E0" w:rsidRDefault="00845142" w:rsidP="004926E0">
      <w:pPr>
        <w:pStyle w:val="BodyText"/>
        <w:ind w:left="0"/>
      </w:pPr>
      <w:bookmarkStart w:id="0" w:name="_GoBack"/>
      <w:bookmarkEnd w:id="0"/>
    </w:p>
    <w:p w14:paraId="470268FD" w14:textId="24BB47A6" w:rsidR="00845142" w:rsidRPr="004926E0" w:rsidRDefault="00845142" w:rsidP="004926E0">
      <w:pPr>
        <w:pStyle w:val="BodyText"/>
        <w:ind w:left="0"/>
      </w:pPr>
    </w:p>
    <w:p w14:paraId="428285FB" w14:textId="77777777" w:rsidR="00845142" w:rsidRPr="004926E0" w:rsidRDefault="00845142" w:rsidP="004926E0">
      <w:pPr>
        <w:pStyle w:val="BodyText"/>
        <w:ind w:left="0"/>
      </w:pPr>
    </w:p>
    <w:p w14:paraId="706B3A64" w14:textId="389D7D72" w:rsidR="004926E0" w:rsidRPr="004926E0" w:rsidRDefault="004926E0" w:rsidP="00D63579">
      <w:pPr>
        <w:pStyle w:val="BodyText"/>
        <w:ind w:left="284"/>
        <w:rPr>
          <w:color w:val="000000" w:themeColor="text1"/>
        </w:rPr>
      </w:pPr>
      <w:r w:rsidRPr="004926E0">
        <w:rPr>
          <w:color w:val="000000" w:themeColor="text1"/>
        </w:rPr>
        <w:t>To:</w:t>
      </w:r>
    </w:p>
    <w:p w14:paraId="7FAB42B7" w14:textId="77777777" w:rsidR="00D63579" w:rsidRDefault="00727548" w:rsidP="00D63579">
      <w:pPr>
        <w:pStyle w:val="BodyText"/>
        <w:ind w:left="284"/>
      </w:pPr>
      <w:r>
        <w:t>Pauline Philip</w:t>
      </w:r>
      <w:r w:rsidR="00D63579">
        <w:t xml:space="preserve"> DBE</w:t>
      </w:r>
    </w:p>
    <w:p w14:paraId="45E5D036" w14:textId="77777777" w:rsidR="00D63579" w:rsidRDefault="00D63579" w:rsidP="00D63579">
      <w:pPr>
        <w:pStyle w:val="BodyText"/>
        <w:ind w:left="284"/>
      </w:pPr>
      <w:r>
        <w:t xml:space="preserve">Professor Steve </w:t>
      </w:r>
      <w:proofErr w:type="spellStart"/>
      <w:r>
        <w:t>Powis</w:t>
      </w:r>
      <w:proofErr w:type="spellEnd"/>
    </w:p>
    <w:p w14:paraId="4C013A56" w14:textId="77777777" w:rsidR="00D63579" w:rsidRDefault="00D63579" w:rsidP="00D63579">
      <w:pPr>
        <w:pStyle w:val="BodyText"/>
        <w:ind w:left="284"/>
      </w:pPr>
    </w:p>
    <w:p w14:paraId="63661B84" w14:textId="5F269EDB" w:rsidR="004926E0" w:rsidRDefault="0046569F" w:rsidP="00D63579">
      <w:pPr>
        <w:pStyle w:val="BodyText"/>
        <w:ind w:left="284"/>
      </w:pPr>
      <w:r>
        <w:t xml:space="preserve">Copy to </w:t>
      </w:r>
    </w:p>
    <w:p w14:paraId="5FFBEFAD" w14:textId="67A91DAF" w:rsidR="0046569F" w:rsidRDefault="0046569F" w:rsidP="00D63579">
      <w:pPr>
        <w:pStyle w:val="BodyText"/>
        <w:ind w:left="284"/>
      </w:pPr>
      <w:r>
        <w:t>NW London HR Directors</w:t>
      </w:r>
    </w:p>
    <w:p w14:paraId="2E07A3D9" w14:textId="54C1B4B0" w:rsidR="0046569F" w:rsidRDefault="0046569F" w:rsidP="00D63579">
      <w:pPr>
        <w:pStyle w:val="BodyText"/>
        <w:ind w:left="284"/>
      </w:pPr>
      <w:r>
        <w:t>NW London Occupational Health Service Leads</w:t>
      </w:r>
    </w:p>
    <w:p w14:paraId="748F2D26" w14:textId="77777777" w:rsidR="00D63579" w:rsidRDefault="00D63579" w:rsidP="00D63579">
      <w:pPr>
        <w:pStyle w:val="BodyText"/>
        <w:ind w:left="284"/>
      </w:pPr>
    </w:p>
    <w:p w14:paraId="3611EEAC" w14:textId="77777777" w:rsidR="00727548" w:rsidRPr="004926E0" w:rsidRDefault="00727548" w:rsidP="004926E0">
      <w:pPr>
        <w:pStyle w:val="BodyText"/>
        <w:ind w:left="0"/>
        <w:rPr>
          <w:color w:val="000000" w:themeColor="text1"/>
        </w:rPr>
      </w:pPr>
    </w:p>
    <w:p w14:paraId="5CABF0B5" w14:textId="77777777" w:rsidR="004926E0" w:rsidRPr="004926E0" w:rsidRDefault="004926E0" w:rsidP="004926E0">
      <w:pPr>
        <w:pStyle w:val="BodyText"/>
        <w:ind w:left="0"/>
        <w:rPr>
          <w:color w:val="000000" w:themeColor="text1"/>
        </w:rPr>
      </w:pPr>
    </w:p>
    <w:p w14:paraId="79CFF1BD" w14:textId="77777777" w:rsidR="004926E0" w:rsidRPr="004926E0" w:rsidRDefault="004926E0" w:rsidP="004926E0">
      <w:pPr>
        <w:pStyle w:val="BodyText"/>
        <w:ind w:left="0"/>
        <w:rPr>
          <w:color w:val="000000" w:themeColor="text1"/>
        </w:rPr>
      </w:pPr>
    </w:p>
    <w:p w14:paraId="3979CCE8" w14:textId="232CFAC3" w:rsidR="004926E0" w:rsidRPr="004926E0" w:rsidRDefault="00727548" w:rsidP="004926E0">
      <w:pPr>
        <w:pStyle w:val="BodyText"/>
        <w:ind w:left="0"/>
        <w:jc w:val="right"/>
        <w:rPr>
          <w:color w:val="000000" w:themeColor="text1"/>
        </w:rPr>
      </w:pPr>
      <w:r>
        <w:rPr>
          <w:color w:val="000000" w:themeColor="text1"/>
        </w:rPr>
        <w:t>20</w:t>
      </w:r>
      <w:r w:rsidR="004926E0" w:rsidRPr="004926E0">
        <w:rPr>
          <w:color w:val="000000" w:themeColor="text1"/>
        </w:rPr>
        <w:t xml:space="preserve"> </w:t>
      </w:r>
      <w:r>
        <w:rPr>
          <w:color w:val="000000" w:themeColor="text1"/>
        </w:rPr>
        <w:t xml:space="preserve">November </w:t>
      </w:r>
      <w:r w:rsidR="004926E0" w:rsidRPr="004926E0">
        <w:rPr>
          <w:color w:val="000000" w:themeColor="text1"/>
        </w:rPr>
        <w:t>2020</w:t>
      </w:r>
    </w:p>
    <w:p w14:paraId="10B6B3D4" w14:textId="77777777" w:rsidR="004926E0" w:rsidRPr="004926E0" w:rsidRDefault="004926E0" w:rsidP="004926E0">
      <w:pPr>
        <w:pStyle w:val="BodyText"/>
        <w:ind w:left="0"/>
        <w:rPr>
          <w:color w:val="000000" w:themeColor="text1"/>
        </w:rPr>
      </w:pPr>
    </w:p>
    <w:p w14:paraId="78CFF109" w14:textId="511D0275" w:rsidR="004926E0" w:rsidRDefault="004926E0" w:rsidP="00D63579">
      <w:pPr>
        <w:pStyle w:val="BodyText"/>
        <w:ind w:left="284"/>
        <w:rPr>
          <w:color w:val="000000" w:themeColor="text1"/>
        </w:rPr>
      </w:pPr>
      <w:r w:rsidRPr="004926E0">
        <w:rPr>
          <w:color w:val="000000" w:themeColor="text1"/>
        </w:rPr>
        <w:t xml:space="preserve">Dear </w:t>
      </w:r>
      <w:r w:rsidR="00D63579">
        <w:rPr>
          <w:color w:val="000000" w:themeColor="text1"/>
        </w:rPr>
        <w:t>Colleagues</w:t>
      </w:r>
    </w:p>
    <w:p w14:paraId="7BFAC6BB" w14:textId="77777777" w:rsidR="00727548" w:rsidRPr="004926E0" w:rsidRDefault="00727548" w:rsidP="00D63579">
      <w:pPr>
        <w:pStyle w:val="BodyText"/>
        <w:ind w:left="284"/>
        <w:rPr>
          <w:color w:val="000000" w:themeColor="text1"/>
        </w:rPr>
      </w:pPr>
    </w:p>
    <w:p w14:paraId="1E49956C" w14:textId="2DAB153C" w:rsidR="00A83ACA" w:rsidRPr="004926E0" w:rsidRDefault="00B75BD6" w:rsidP="00D63579">
      <w:pPr>
        <w:pStyle w:val="BodyText"/>
        <w:ind w:left="284"/>
      </w:pPr>
      <w:r w:rsidRPr="00B75BD6">
        <w:rPr>
          <w:b/>
        </w:rPr>
        <w:t>Expediting the flu vaccination for healthcare workers (HCW)</w:t>
      </w:r>
    </w:p>
    <w:p w14:paraId="175A6382" w14:textId="77777777" w:rsidR="00B75BD6" w:rsidRDefault="00B75BD6" w:rsidP="00D63579">
      <w:pPr>
        <w:pStyle w:val="BodyText"/>
        <w:ind w:left="284"/>
      </w:pPr>
    </w:p>
    <w:p w14:paraId="60BB9525" w14:textId="3C1D6E8F" w:rsidR="00B81172" w:rsidRDefault="004926E0" w:rsidP="00D63579">
      <w:pPr>
        <w:pStyle w:val="BodyText"/>
        <w:ind w:left="284"/>
      </w:pPr>
      <w:r>
        <w:t xml:space="preserve">I am writing to you to </w:t>
      </w:r>
      <w:bookmarkStart w:id="1" w:name="bookmark0"/>
      <w:bookmarkEnd w:id="1"/>
      <w:r w:rsidR="00D63579">
        <w:t xml:space="preserve">on behalf of the Directors of HR </w:t>
      </w:r>
      <w:r w:rsidR="0046569F">
        <w:t xml:space="preserve"> and OH Service Leads </w:t>
      </w:r>
      <w:r w:rsidR="00D63579">
        <w:t xml:space="preserve">across the NW London Health and Care Partnership </w:t>
      </w:r>
      <w:r w:rsidR="00B75BD6">
        <w:t>regarding your letter from 13 November regarding the request to implement the National Immunisation Vaccination System, NIVS, reporting for staff flu vaccinations.</w:t>
      </w:r>
    </w:p>
    <w:p w14:paraId="7BBE0F7B" w14:textId="77777777" w:rsidR="00B75BD6" w:rsidRDefault="00B75BD6" w:rsidP="00D63579">
      <w:pPr>
        <w:pStyle w:val="BodyText"/>
        <w:ind w:left="284"/>
      </w:pPr>
    </w:p>
    <w:p w14:paraId="4B54468A" w14:textId="50273BD7" w:rsidR="00B75BD6" w:rsidRDefault="00B75BD6" w:rsidP="00D63579">
      <w:pPr>
        <w:pStyle w:val="BodyText"/>
        <w:ind w:left="284"/>
      </w:pPr>
      <w:r>
        <w:t>All NHS Trusts across NW London are committed to maximising the uptake of the flu vaccination for our staff.  The levels of flu uptake this year are higher than in previous years and have been achieved earlier in the year.  The message around ensuring that the flu vaccination rollout is completed ahead of the potential release of a Covid vaccination in early December is being communicated and</w:t>
      </w:r>
      <w:r w:rsidR="0046569F">
        <w:t xml:space="preserve"> I expect</w:t>
      </w:r>
      <w:r>
        <w:t xml:space="preserve"> will increase uptake still further.</w:t>
      </w:r>
    </w:p>
    <w:p w14:paraId="25D561E0" w14:textId="77777777" w:rsidR="00B75BD6" w:rsidRDefault="00B75BD6" w:rsidP="00D63579">
      <w:pPr>
        <w:pStyle w:val="BodyText"/>
        <w:ind w:left="284"/>
      </w:pPr>
    </w:p>
    <w:p w14:paraId="351E9D73" w14:textId="77777777" w:rsidR="00D63579" w:rsidRDefault="00B75BD6" w:rsidP="00D63579">
      <w:pPr>
        <w:pStyle w:val="BodyText"/>
        <w:ind w:left="284"/>
      </w:pPr>
      <w:r>
        <w:t xml:space="preserve">The additional requests to record individual staff level vaccination records through NIVSs is a particular challenge.  To date records of staff vaccinations have been captured in various local systems which allow monitoring and reporting </w:t>
      </w:r>
      <w:r w:rsidR="00D63579">
        <w:t xml:space="preserve">however these do not align with the system requirements of NIVS.   We will face significant operational challenges with trying to collate into one place all of the required fields for the NIVS system in order to allow a data upload.  </w:t>
      </w:r>
    </w:p>
    <w:p w14:paraId="5AAA2D08" w14:textId="77777777" w:rsidR="00D63579" w:rsidRDefault="00D63579" w:rsidP="00D63579">
      <w:pPr>
        <w:pStyle w:val="BodyText"/>
        <w:ind w:left="284"/>
      </w:pPr>
    </w:p>
    <w:p w14:paraId="048FBF35" w14:textId="4477889E" w:rsidR="00B75BD6" w:rsidRDefault="00D63579" w:rsidP="00D63579">
      <w:pPr>
        <w:pStyle w:val="BodyText"/>
        <w:ind w:left="284"/>
      </w:pPr>
      <w:r>
        <w:t>This work would have a material impact on the OH teams who are currently focussed on the completion of this year’s flu vaccination programme and the planning for the rapid rollout of the Covid vaccination.</w:t>
      </w:r>
      <w:r w:rsidR="009F1B38">
        <w:t xml:space="preserve">  There is a risk that the work will slow down flu delivery and impact Covid vaccination.</w:t>
      </w:r>
    </w:p>
    <w:p w14:paraId="2AF72D44" w14:textId="77777777" w:rsidR="00D63579" w:rsidRDefault="00D63579" w:rsidP="00D63579">
      <w:pPr>
        <w:pStyle w:val="BodyText"/>
        <w:ind w:left="284"/>
      </w:pPr>
    </w:p>
    <w:p w14:paraId="24D27083" w14:textId="784E7298" w:rsidR="00D63579" w:rsidRDefault="00D63579" w:rsidP="00D63579">
      <w:pPr>
        <w:pStyle w:val="BodyText"/>
        <w:ind w:left="284"/>
      </w:pPr>
      <w:r>
        <w:t>In addition there are concerns that national reporting on individual staff data has the potential to impact on the update of the vaccination programme if staff feel their data being collected and monitored unnecessarily.</w:t>
      </w:r>
    </w:p>
    <w:p w14:paraId="10FF3114" w14:textId="77777777" w:rsidR="00416B0A" w:rsidRDefault="00416B0A" w:rsidP="00D63579">
      <w:pPr>
        <w:pStyle w:val="BodyText"/>
        <w:ind w:left="284"/>
      </w:pPr>
    </w:p>
    <w:p w14:paraId="290A7D33" w14:textId="43AE57D3" w:rsidR="00416B0A" w:rsidRDefault="00416B0A" w:rsidP="00D63579">
      <w:pPr>
        <w:pStyle w:val="BodyText"/>
        <w:ind w:left="284"/>
      </w:pPr>
      <w:r>
        <w:t xml:space="preserve">Finally we would welcome clarification on the data protection implications of </w:t>
      </w:r>
      <w:r>
        <w:lastRenderedPageBreak/>
        <w:t xml:space="preserve">asking for clinical vulnerabilities of staff relating to the flu vaccination.  </w:t>
      </w:r>
      <w:r w:rsidRPr="00416B0A">
        <w:t>Whilst</w:t>
      </w:r>
      <w:r>
        <w:t xml:space="preserve"> sharing this for staff can</w:t>
      </w:r>
      <w:r w:rsidRPr="00416B0A">
        <w:t xml:space="preserve"> be justified for Covid vaccine under ‘public health interest’</w:t>
      </w:r>
      <w:r>
        <w:t xml:space="preserve"> this may not be the case for flu vaccinations.</w:t>
      </w:r>
    </w:p>
    <w:p w14:paraId="41165ECF" w14:textId="77777777" w:rsidR="00D63579" w:rsidRDefault="00D63579" w:rsidP="00D63579">
      <w:pPr>
        <w:pStyle w:val="BodyText"/>
        <w:ind w:left="284"/>
      </w:pPr>
    </w:p>
    <w:p w14:paraId="3D8F7C7C" w14:textId="0C2F836C" w:rsidR="00D63579" w:rsidRDefault="00D63579" w:rsidP="00D63579">
      <w:pPr>
        <w:pStyle w:val="BodyText"/>
        <w:ind w:left="284"/>
      </w:pPr>
      <w:r>
        <w:t xml:space="preserve">As a group </w:t>
      </w:r>
      <w:r w:rsidR="0046569F">
        <w:t xml:space="preserve">across NW London </w:t>
      </w:r>
      <w:r>
        <w:t>we would welcome a discussion about how to ensure that the shared aims of maximising the uptake of flu vaccines and the safe and successful rollout of the Covid vaccination can be achieved.</w:t>
      </w:r>
    </w:p>
    <w:p w14:paraId="0618A78B" w14:textId="77777777" w:rsidR="00B75BD6" w:rsidRDefault="00B75BD6" w:rsidP="00B81172">
      <w:pPr>
        <w:pStyle w:val="BodyText"/>
      </w:pPr>
    </w:p>
    <w:p w14:paraId="7AE038D0" w14:textId="77777777" w:rsidR="00B75BD6" w:rsidRDefault="00B75BD6" w:rsidP="00B81172">
      <w:pPr>
        <w:pStyle w:val="BodyText"/>
      </w:pPr>
    </w:p>
    <w:p w14:paraId="06F0820C" w14:textId="77777777" w:rsidR="00B75BD6" w:rsidRDefault="00B75BD6" w:rsidP="00B81172">
      <w:pPr>
        <w:pStyle w:val="BodyText"/>
      </w:pPr>
    </w:p>
    <w:p w14:paraId="48607A91" w14:textId="6503E601" w:rsidR="00B81172" w:rsidRDefault="00B81172" w:rsidP="00D63579">
      <w:pPr>
        <w:pStyle w:val="BodyText"/>
        <w:ind w:left="284"/>
      </w:pPr>
      <w:r>
        <w:t>Yours sincerely</w:t>
      </w:r>
    </w:p>
    <w:p w14:paraId="4F403781" w14:textId="77777777" w:rsidR="00B81172" w:rsidRDefault="00B81172" w:rsidP="00B81172">
      <w:pPr>
        <w:pStyle w:val="BodyText"/>
      </w:pPr>
    </w:p>
    <w:p w14:paraId="619B9CF6" w14:textId="77777777" w:rsidR="00B81172" w:rsidRDefault="00B81172" w:rsidP="00B81172">
      <w:pPr>
        <w:pStyle w:val="BodyText"/>
      </w:pPr>
    </w:p>
    <w:p w14:paraId="29E17916" w14:textId="77777777" w:rsidR="00B81172" w:rsidRDefault="00B81172" w:rsidP="00B81172">
      <w:pPr>
        <w:pStyle w:val="BodyText"/>
      </w:pPr>
    </w:p>
    <w:p w14:paraId="1D1FC157" w14:textId="77777777" w:rsidR="00D63579" w:rsidRDefault="00D63579" w:rsidP="00B81172">
      <w:pPr>
        <w:pStyle w:val="BodyText"/>
      </w:pPr>
    </w:p>
    <w:p w14:paraId="6648E159" w14:textId="77777777" w:rsidR="00D63579" w:rsidRDefault="00D63579" w:rsidP="00B81172">
      <w:pPr>
        <w:pStyle w:val="BodyText"/>
      </w:pPr>
    </w:p>
    <w:p w14:paraId="49EF142A" w14:textId="77777777" w:rsidR="00B81172" w:rsidRDefault="00B81172" w:rsidP="0046569F">
      <w:pPr>
        <w:pStyle w:val="BodyText"/>
        <w:ind w:left="284"/>
      </w:pPr>
    </w:p>
    <w:p w14:paraId="359F7F81" w14:textId="263D9BE8" w:rsidR="004926E0" w:rsidRDefault="0046569F" w:rsidP="0046569F">
      <w:pPr>
        <w:pStyle w:val="BodyText"/>
        <w:ind w:left="284"/>
      </w:pPr>
      <w:r>
        <w:t>Charlotte Bailey</w:t>
      </w:r>
    </w:p>
    <w:p w14:paraId="2C1F158F" w14:textId="4C5C9E39" w:rsidR="0046569F" w:rsidRDefault="0046569F" w:rsidP="0046569F">
      <w:pPr>
        <w:pStyle w:val="BodyText"/>
        <w:ind w:left="284"/>
      </w:pPr>
      <w:r>
        <w:t>Chair, NW London HR Directors Group</w:t>
      </w:r>
    </w:p>
    <w:p w14:paraId="3F8AD6BB" w14:textId="50DD95E6" w:rsidR="0046569F" w:rsidRDefault="0046569F" w:rsidP="0046569F">
      <w:pPr>
        <w:pStyle w:val="BodyText"/>
        <w:ind w:left="284"/>
      </w:pPr>
      <w:r w:rsidRPr="0046569F">
        <w:t>Executive Director of People &amp; OD</w:t>
      </w:r>
    </w:p>
    <w:p w14:paraId="5FCC6BE0" w14:textId="4770484B" w:rsidR="0046569F" w:rsidRDefault="0046569F" w:rsidP="0046569F">
      <w:pPr>
        <w:pStyle w:val="BodyText"/>
        <w:ind w:left="284"/>
      </w:pPr>
      <w:r>
        <w:t xml:space="preserve">Central North </w:t>
      </w:r>
      <w:r w:rsidRPr="0046569F">
        <w:t>W</w:t>
      </w:r>
      <w:r>
        <w:t xml:space="preserve">est </w:t>
      </w:r>
      <w:r w:rsidRPr="0046569F">
        <w:t>L</w:t>
      </w:r>
      <w:r>
        <w:t>ondon</w:t>
      </w:r>
      <w:r w:rsidRPr="0046569F">
        <w:t xml:space="preserve"> NHS Foundation Trust</w:t>
      </w:r>
    </w:p>
    <w:p w14:paraId="39924993" w14:textId="77777777" w:rsidR="0046569F" w:rsidRPr="004926E0" w:rsidRDefault="0046569F" w:rsidP="0046569F">
      <w:pPr>
        <w:pStyle w:val="BodyText"/>
        <w:ind w:left="284"/>
      </w:pPr>
    </w:p>
    <w:sectPr w:rsidR="0046569F" w:rsidRPr="004926E0" w:rsidSect="0046569F">
      <w:headerReference w:type="default" r:id="rId8"/>
      <w:footerReference w:type="default" r:id="rId9"/>
      <w:pgSz w:w="11910" w:h="16840"/>
      <w:pgMar w:top="1985" w:right="1320" w:bottom="851" w:left="1340" w:header="0" w:footer="108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2B7CC" w14:textId="77777777" w:rsidR="00525754" w:rsidRDefault="00525754">
      <w:r>
        <w:separator/>
      </w:r>
    </w:p>
  </w:endnote>
  <w:endnote w:type="continuationSeparator" w:id="0">
    <w:p w14:paraId="6198C086" w14:textId="77777777" w:rsidR="00525754" w:rsidRDefault="0052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FFFA" w14:textId="77777777" w:rsidR="00613E05" w:rsidRDefault="00613E05" w:rsidP="00613E05">
    <w:pPr>
      <w:pStyle w:val="BodyText"/>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63AA0555" wp14:editId="0C9B67B9">
              <wp:simplePos x="0" y="0"/>
              <wp:positionH relativeFrom="page">
                <wp:posOffset>6480175</wp:posOffset>
              </wp:positionH>
              <wp:positionV relativeFrom="page">
                <wp:posOffset>9861550</wp:posOffset>
              </wp:positionV>
              <wp:extent cx="19431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60232" w14:textId="77777777" w:rsidR="00613E05" w:rsidRDefault="00613E05" w:rsidP="00613E05">
                          <w:pPr>
                            <w:pStyle w:val="BodyText"/>
                          </w:pPr>
                          <w:r>
                            <w:fldChar w:fldCharType="begin"/>
                          </w:r>
                          <w:r>
                            <w:instrText xml:space="preserve"> PAGE </w:instrText>
                          </w:r>
                          <w:r>
                            <w:fldChar w:fldCharType="separate"/>
                          </w:r>
                          <w:r w:rsidR="009F1B3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A0555" id="_x0000_t202" coordsize="21600,21600" o:spt="202" path="m,l,21600r21600,l21600,xe">
              <v:stroke joinstyle="miter"/>
              <v:path gradientshapeok="t" o:connecttype="rect"/>
            </v:shapetype>
            <v:shape id="Text Box 2" o:spid="_x0000_s1026" type="#_x0000_t202" style="position:absolute;left:0;text-align:left;margin-left:510.25pt;margin-top:776.5pt;width:15.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" o:allowincell="f" filled="f" stroked="f">
              <v:textbox inset="0,0,0,0">
                <w:txbxContent>
                  <w:p w14:paraId="1AE60232" w14:textId="77777777" w:rsidR="00613E05" w:rsidRDefault="00613E05" w:rsidP="00613E05">
                    <w:pPr>
                      <w:pStyle w:val="BodyText"/>
                    </w:pPr>
                    <w:r>
                      <w:fldChar w:fldCharType="begin"/>
                    </w:r>
                    <w:r>
                      <w:instrText xml:space="preserve"> PAGE </w:instrText>
                    </w:r>
                    <w:r>
                      <w:fldChar w:fldCharType="separate"/>
                    </w:r>
                    <w:r w:rsidR="009F1B3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5FDB5" w14:textId="77777777" w:rsidR="00525754" w:rsidRDefault="00525754">
      <w:r>
        <w:separator/>
      </w:r>
    </w:p>
  </w:footnote>
  <w:footnote w:type="continuationSeparator" w:id="0">
    <w:p w14:paraId="39C74F3B" w14:textId="77777777" w:rsidR="00525754" w:rsidRDefault="0052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77B2" w14:textId="4153CA45" w:rsidR="004926E0" w:rsidRDefault="004926E0">
    <w:pPr>
      <w:pStyle w:val="Header"/>
    </w:pPr>
    <w:r>
      <w:rPr>
        <w:noProof/>
      </w:rPr>
      <w:drawing>
        <wp:anchor distT="0" distB="0" distL="114300" distR="114300" simplePos="0" relativeHeight="251662336" behindDoc="0" locked="0" layoutInCell="1" allowOverlap="1" wp14:anchorId="468380EC" wp14:editId="3EE480F0">
          <wp:simplePos x="0" y="0"/>
          <wp:positionH relativeFrom="margin">
            <wp:posOffset>3111500</wp:posOffset>
          </wp:positionH>
          <wp:positionV relativeFrom="margin">
            <wp:posOffset>-789305</wp:posOffset>
          </wp:positionV>
          <wp:extent cx="3285490" cy="6140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and care partnership.png"/>
                  <pic:cNvPicPr/>
                </pic:nvPicPr>
                <pic:blipFill>
                  <a:blip r:embed="rId1">
                    <a:extLst>
                      <a:ext uri="{28A0092B-C50C-407E-A947-70E740481C1C}">
                        <a14:useLocalDpi xmlns:a14="http://schemas.microsoft.com/office/drawing/2010/main" val="0"/>
                      </a:ext>
                    </a:extLst>
                  </a:blip>
                  <a:stretch>
                    <a:fillRect/>
                  </a:stretch>
                </pic:blipFill>
                <pic:spPr>
                  <a:xfrm>
                    <a:off x="0" y="0"/>
                    <a:ext cx="3285490" cy="614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39" w:hanging="440"/>
      </w:pPr>
      <w:rPr>
        <w:rFonts w:ascii="Arial" w:hAnsi="Arial" w:cs="Arial"/>
        <w:b w:val="0"/>
        <w:bCs w:val="0"/>
        <w:sz w:val="24"/>
        <w:szCs w:val="24"/>
      </w:rPr>
    </w:lvl>
    <w:lvl w:ilvl="1">
      <w:numFmt w:val="bullet"/>
      <w:lvlText w:val="•"/>
      <w:lvlJc w:val="left"/>
      <w:pPr>
        <w:ind w:left="1410" w:hanging="440"/>
      </w:pPr>
    </w:lvl>
    <w:lvl w:ilvl="2">
      <w:numFmt w:val="bullet"/>
      <w:lvlText w:val="•"/>
      <w:lvlJc w:val="left"/>
      <w:pPr>
        <w:ind w:left="2281" w:hanging="440"/>
      </w:pPr>
    </w:lvl>
    <w:lvl w:ilvl="3">
      <w:numFmt w:val="bullet"/>
      <w:lvlText w:val="•"/>
      <w:lvlJc w:val="left"/>
      <w:pPr>
        <w:ind w:left="3151" w:hanging="440"/>
      </w:pPr>
    </w:lvl>
    <w:lvl w:ilvl="4">
      <w:numFmt w:val="bullet"/>
      <w:lvlText w:val="•"/>
      <w:lvlJc w:val="left"/>
      <w:pPr>
        <w:ind w:left="4022" w:hanging="440"/>
      </w:pPr>
    </w:lvl>
    <w:lvl w:ilvl="5">
      <w:numFmt w:val="bullet"/>
      <w:lvlText w:val="•"/>
      <w:lvlJc w:val="left"/>
      <w:pPr>
        <w:ind w:left="4893" w:hanging="440"/>
      </w:pPr>
    </w:lvl>
    <w:lvl w:ilvl="6">
      <w:numFmt w:val="bullet"/>
      <w:lvlText w:val="•"/>
      <w:lvlJc w:val="left"/>
      <w:pPr>
        <w:ind w:left="5763" w:hanging="440"/>
      </w:pPr>
    </w:lvl>
    <w:lvl w:ilvl="7">
      <w:numFmt w:val="bullet"/>
      <w:lvlText w:val="•"/>
      <w:lvlJc w:val="left"/>
      <w:pPr>
        <w:ind w:left="6634" w:hanging="440"/>
      </w:pPr>
    </w:lvl>
    <w:lvl w:ilvl="8">
      <w:numFmt w:val="bullet"/>
      <w:lvlText w:val="•"/>
      <w:lvlJc w:val="left"/>
      <w:pPr>
        <w:ind w:left="7505" w:hanging="440"/>
      </w:pPr>
    </w:lvl>
  </w:abstractNum>
  <w:abstractNum w:abstractNumId="1" w15:restartNumberingAfterBreak="0">
    <w:nsid w:val="00000403"/>
    <w:multiLevelType w:val="multilevel"/>
    <w:tmpl w:val="00000886"/>
    <w:lvl w:ilvl="0">
      <w:start w:val="1"/>
      <w:numFmt w:val="decimal"/>
      <w:lvlText w:val="%1."/>
      <w:lvlJc w:val="left"/>
      <w:pPr>
        <w:ind w:left="460" w:hanging="360"/>
      </w:pPr>
      <w:rPr>
        <w:rFonts w:ascii="Arial" w:hAnsi="Arial" w:cs="Arial"/>
        <w:b w:val="0"/>
        <w:bCs w:val="0"/>
        <w:color w:val="4471C4"/>
        <w:spacing w:val="-1"/>
        <w:sz w:val="28"/>
        <w:szCs w:val="28"/>
      </w:rPr>
    </w:lvl>
    <w:lvl w:ilvl="1">
      <w:numFmt w:val="bullet"/>
      <w:lvlText w:val="•"/>
      <w:lvlJc w:val="left"/>
      <w:pPr>
        <w:ind w:left="1339" w:hanging="360"/>
      </w:pPr>
    </w:lvl>
    <w:lvl w:ilvl="2">
      <w:numFmt w:val="bullet"/>
      <w:lvlText w:val="•"/>
      <w:lvlJc w:val="left"/>
      <w:pPr>
        <w:ind w:left="2217" w:hanging="360"/>
      </w:pPr>
    </w:lvl>
    <w:lvl w:ilvl="3">
      <w:numFmt w:val="bullet"/>
      <w:lvlText w:val="•"/>
      <w:lvlJc w:val="left"/>
      <w:pPr>
        <w:ind w:left="3096" w:hanging="360"/>
      </w:pPr>
    </w:lvl>
    <w:lvl w:ilvl="4">
      <w:numFmt w:val="bullet"/>
      <w:lvlText w:val="•"/>
      <w:lvlJc w:val="left"/>
      <w:pPr>
        <w:ind w:left="3974" w:hanging="360"/>
      </w:pPr>
    </w:lvl>
    <w:lvl w:ilvl="5">
      <w:numFmt w:val="bullet"/>
      <w:lvlText w:val="•"/>
      <w:lvlJc w:val="left"/>
      <w:pPr>
        <w:ind w:left="4853" w:hanging="360"/>
      </w:pPr>
    </w:lvl>
    <w:lvl w:ilvl="6">
      <w:numFmt w:val="bullet"/>
      <w:lvlText w:val="•"/>
      <w:lvlJc w:val="left"/>
      <w:pPr>
        <w:ind w:left="5732" w:hanging="360"/>
      </w:pPr>
    </w:lvl>
    <w:lvl w:ilvl="7">
      <w:numFmt w:val="bullet"/>
      <w:lvlText w:val="•"/>
      <w:lvlJc w:val="left"/>
      <w:pPr>
        <w:ind w:left="6610" w:hanging="360"/>
      </w:pPr>
    </w:lvl>
    <w:lvl w:ilvl="8">
      <w:numFmt w:val="bullet"/>
      <w:lvlText w:val="•"/>
      <w:lvlJc w:val="left"/>
      <w:pPr>
        <w:ind w:left="7489" w:hanging="360"/>
      </w:pPr>
    </w:lvl>
  </w:abstractNum>
  <w:abstractNum w:abstractNumId="2" w15:restartNumberingAfterBreak="0">
    <w:nsid w:val="00000404"/>
    <w:multiLevelType w:val="multilevel"/>
    <w:tmpl w:val="00000887"/>
    <w:lvl w:ilvl="0">
      <w:numFmt w:val="bullet"/>
      <w:lvlText w:val=""/>
      <w:lvlJc w:val="left"/>
      <w:pPr>
        <w:ind w:left="480" w:hanging="360"/>
      </w:pPr>
      <w:rPr>
        <w:rFonts w:ascii="Symbol" w:hAnsi="Symbol"/>
        <w:b w:val="0"/>
        <w:sz w:val="24"/>
      </w:rPr>
    </w:lvl>
    <w:lvl w:ilvl="1">
      <w:numFmt w:val="bullet"/>
      <w:lvlText w:val="•"/>
      <w:lvlJc w:val="left"/>
      <w:pPr>
        <w:ind w:left="1323" w:hanging="360"/>
      </w:pPr>
    </w:lvl>
    <w:lvl w:ilvl="2">
      <w:numFmt w:val="bullet"/>
      <w:lvlText w:val="•"/>
      <w:lvlJc w:val="left"/>
      <w:pPr>
        <w:ind w:left="2165" w:hanging="360"/>
      </w:pPr>
    </w:lvl>
    <w:lvl w:ilvl="3">
      <w:numFmt w:val="bullet"/>
      <w:lvlText w:val="•"/>
      <w:lvlJc w:val="left"/>
      <w:pPr>
        <w:ind w:left="3008" w:hanging="360"/>
      </w:pPr>
    </w:lvl>
    <w:lvl w:ilvl="4">
      <w:numFmt w:val="bullet"/>
      <w:lvlText w:val="•"/>
      <w:lvlJc w:val="left"/>
      <w:pPr>
        <w:ind w:left="3850" w:hanging="360"/>
      </w:pPr>
    </w:lvl>
    <w:lvl w:ilvl="5">
      <w:numFmt w:val="bullet"/>
      <w:lvlText w:val="•"/>
      <w:lvlJc w:val="left"/>
      <w:pPr>
        <w:ind w:left="4693" w:hanging="360"/>
      </w:pPr>
    </w:lvl>
    <w:lvl w:ilvl="6">
      <w:numFmt w:val="bullet"/>
      <w:lvlText w:val="•"/>
      <w:lvlJc w:val="left"/>
      <w:pPr>
        <w:ind w:left="5536" w:hanging="360"/>
      </w:pPr>
    </w:lvl>
    <w:lvl w:ilvl="7">
      <w:numFmt w:val="bullet"/>
      <w:lvlText w:val="•"/>
      <w:lvlJc w:val="left"/>
      <w:pPr>
        <w:ind w:left="6378" w:hanging="360"/>
      </w:pPr>
    </w:lvl>
    <w:lvl w:ilvl="8">
      <w:numFmt w:val="bullet"/>
      <w:lvlText w:val="•"/>
      <w:lvlJc w:val="left"/>
      <w:pPr>
        <w:ind w:left="7221" w:hanging="360"/>
      </w:pPr>
    </w:lvl>
  </w:abstractNum>
  <w:abstractNum w:abstractNumId="3" w15:restartNumberingAfterBreak="0">
    <w:nsid w:val="00000405"/>
    <w:multiLevelType w:val="multilevel"/>
    <w:tmpl w:val="00000888"/>
    <w:lvl w:ilvl="0">
      <w:start w:val="4"/>
      <w:numFmt w:val="decimal"/>
      <w:lvlText w:val="%1."/>
      <w:lvlJc w:val="left"/>
      <w:pPr>
        <w:ind w:left="460" w:hanging="360"/>
      </w:pPr>
      <w:rPr>
        <w:rFonts w:ascii="Arial" w:hAnsi="Arial" w:cs="Arial"/>
        <w:b/>
        <w:bCs/>
        <w:color w:val="4471C4"/>
        <w:sz w:val="24"/>
        <w:szCs w:val="24"/>
      </w:rPr>
    </w:lvl>
    <w:lvl w:ilvl="1">
      <w:numFmt w:val="bullet"/>
      <w:lvlText w:val=""/>
      <w:lvlJc w:val="left"/>
      <w:pPr>
        <w:ind w:left="1120" w:hanging="360"/>
      </w:pPr>
      <w:rPr>
        <w:rFonts w:ascii="Symbol" w:hAnsi="Symbol"/>
        <w:b w:val="0"/>
        <w:sz w:val="24"/>
      </w:rPr>
    </w:lvl>
    <w:lvl w:ilvl="2">
      <w:numFmt w:val="bullet"/>
      <w:lvlText w:val="•"/>
      <w:lvlJc w:val="left"/>
      <w:pPr>
        <w:ind w:left="2023" w:hanging="360"/>
      </w:pPr>
    </w:lvl>
    <w:lvl w:ilvl="3">
      <w:numFmt w:val="bullet"/>
      <w:lvlText w:val="•"/>
      <w:lvlJc w:val="left"/>
      <w:pPr>
        <w:ind w:left="2926" w:hanging="360"/>
      </w:pPr>
    </w:lvl>
    <w:lvl w:ilvl="4">
      <w:numFmt w:val="bullet"/>
      <w:lvlText w:val="•"/>
      <w:lvlJc w:val="left"/>
      <w:pPr>
        <w:ind w:left="3829" w:hanging="360"/>
      </w:pPr>
    </w:lvl>
    <w:lvl w:ilvl="5">
      <w:numFmt w:val="bullet"/>
      <w:lvlText w:val="•"/>
      <w:lvlJc w:val="left"/>
      <w:pPr>
        <w:ind w:left="4731" w:hanging="360"/>
      </w:pPr>
    </w:lvl>
    <w:lvl w:ilvl="6">
      <w:numFmt w:val="bullet"/>
      <w:lvlText w:val="•"/>
      <w:lvlJc w:val="left"/>
      <w:pPr>
        <w:ind w:left="5634" w:hanging="360"/>
      </w:pPr>
    </w:lvl>
    <w:lvl w:ilvl="7">
      <w:numFmt w:val="bullet"/>
      <w:lvlText w:val="•"/>
      <w:lvlJc w:val="left"/>
      <w:pPr>
        <w:ind w:left="6537" w:hanging="360"/>
      </w:pPr>
    </w:lvl>
    <w:lvl w:ilvl="8">
      <w:numFmt w:val="bullet"/>
      <w:lvlText w:val="•"/>
      <w:lvlJc w:val="left"/>
      <w:pPr>
        <w:ind w:left="7440" w:hanging="360"/>
      </w:pPr>
    </w:lvl>
  </w:abstractNum>
  <w:abstractNum w:abstractNumId="4" w15:restartNumberingAfterBreak="0">
    <w:nsid w:val="00000406"/>
    <w:multiLevelType w:val="multilevel"/>
    <w:tmpl w:val="00000889"/>
    <w:lvl w:ilvl="0">
      <w:start w:val="6"/>
      <w:numFmt w:val="decimal"/>
      <w:lvlText w:val="%1."/>
      <w:lvlJc w:val="left"/>
      <w:pPr>
        <w:ind w:left="460" w:hanging="360"/>
      </w:pPr>
      <w:rPr>
        <w:rFonts w:ascii="Arial" w:hAnsi="Arial" w:cs="Arial"/>
        <w:b/>
        <w:bCs/>
        <w:color w:val="4471C4"/>
        <w:spacing w:val="-1"/>
        <w:sz w:val="28"/>
        <w:szCs w:val="28"/>
      </w:rPr>
    </w:lvl>
    <w:lvl w:ilvl="1">
      <w:numFmt w:val="bullet"/>
      <w:lvlText w:val="o"/>
      <w:lvlJc w:val="left"/>
      <w:pPr>
        <w:ind w:left="1180" w:hanging="360"/>
      </w:pPr>
      <w:rPr>
        <w:rFonts w:ascii="Courier New" w:hAnsi="Courier New"/>
        <w:b w:val="0"/>
        <w:sz w:val="24"/>
      </w:rPr>
    </w:lvl>
    <w:lvl w:ilvl="2">
      <w:numFmt w:val="bullet"/>
      <w:lvlText w:val="•"/>
      <w:lvlJc w:val="left"/>
      <w:pPr>
        <w:ind w:left="2076" w:hanging="360"/>
      </w:pPr>
    </w:lvl>
    <w:lvl w:ilvl="3">
      <w:numFmt w:val="bullet"/>
      <w:lvlText w:val="•"/>
      <w:lvlJc w:val="left"/>
      <w:pPr>
        <w:ind w:left="2972" w:hanging="360"/>
      </w:pPr>
    </w:lvl>
    <w:lvl w:ilvl="4">
      <w:numFmt w:val="bullet"/>
      <w:lvlText w:val="•"/>
      <w:lvlJc w:val="left"/>
      <w:pPr>
        <w:ind w:left="3869" w:hanging="360"/>
      </w:pPr>
    </w:lvl>
    <w:lvl w:ilvl="5">
      <w:numFmt w:val="bullet"/>
      <w:lvlText w:val="•"/>
      <w:lvlJc w:val="left"/>
      <w:pPr>
        <w:ind w:left="4765" w:hanging="360"/>
      </w:pPr>
    </w:lvl>
    <w:lvl w:ilvl="6">
      <w:numFmt w:val="bullet"/>
      <w:lvlText w:val="•"/>
      <w:lvlJc w:val="left"/>
      <w:pPr>
        <w:ind w:left="5661" w:hanging="360"/>
      </w:pPr>
    </w:lvl>
    <w:lvl w:ilvl="7">
      <w:numFmt w:val="bullet"/>
      <w:lvlText w:val="•"/>
      <w:lvlJc w:val="left"/>
      <w:pPr>
        <w:ind w:left="6557" w:hanging="360"/>
      </w:pPr>
    </w:lvl>
    <w:lvl w:ilvl="8">
      <w:numFmt w:val="bullet"/>
      <w:lvlText w:val="•"/>
      <w:lvlJc w:val="left"/>
      <w:pPr>
        <w:ind w:left="7453" w:hanging="360"/>
      </w:pPr>
    </w:lvl>
  </w:abstractNum>
  <w:abstractNum w:abstractNumId="5" w15:restartNumberingAfterBreak="0">
    <w:nsid w:val="00000407"/>
    <w:multiLevelType w:val="multilevel"/>
    <w:tmpl w:val="0000088A"/>
    <w:lvl w:ilvl="0">
      <w:numFmt w:val="bullet"/>
      <w:lvlText w:val=""/>
      <w:lvlJc w:val="left"/>
      <w:pPr>
        <w:ind w:left="760" w:hanging="360"/>
      </w:pPr>
      <w:rPr>
        <w:rFonts w:ascii="Symbol" w:hAnsi="Symbol"/>
        <w:b w:val="0"/>
        <w:color w:val="0A0C0C"/>
        <w:sz w:val="24"/>
      </w:rPr>
    </w:lvl>
    <w:lvl w:ilvl="1">
      <w:numFmt w:val="bullet"/>
      <w:lvlText w:val="•"/>
      <w:lvlJc w:val="left"/>
      <w:pPr>
        <w:ind w:left="1609" w:hanging="360"/>
      </w:pPr>
    </w:lvl>
    <w:lvl w:ilvl="2">
      <w:numFmt w:val="bullet"/>
      <w:lvlText w:val="•"/>
      <w:lvlJc w:val="left"/>
      <w:pPr>
        <w:ind w:left="2457" w:hanging="360"/>
      </w:pPr>
    </w:lvl>
    <w:lvl w:ilvl="3">
      <w:numFmt w:val="bullet"/>
      <w:lvlText w:val="•"/>
      <w:lvlJc w:val="left"/>
      <w:pPr>
        <w:ind w:left="3306" w:hanging="360"/>
      </w:pPr>
    </w:lvl>
    <w:lvl w:ilvl="4">
      <w:numFmt w:val="bullet"/>
      <w:lvlText w:val="•"/>
      <w:lvlJc w:val="left"/>
      <w:pPr>
        <w:ind w:left="4154" w:hanging="360"/>
      </w:pPr>
    </w:lvl>
    <w:lvl w:ilvl="5">
      <w:numFmt w:val="bullet"/>
      <w:lvlText w:val="•"/>
      <w:lvlJc w:val="left"/>
      <w:pPr>
        <w:ind w:left="5003" w:hanging="360"/>
      </w:pPr>
    </w:lvl>
    <w:lvl w:ilvl="6">
      <w:numFmt w:val="bullet"/>
      <w:lvlText w:val="•"/>
      <w:lvlJc w:val="left"/>
      <w:pPr>
        <w:ind w:left="5852" w:hanging="360"/>
      </w:pPr>
    </w:lvl>
    <w:lvl w:ilvl="7">
      <w:numFmt w:val="bullet"/>
      <w:lvlText w:val="•"/>
      <w:lvlJc w:val="left"/>
      <w:pPr>
        <w:ind w:left="6700" w:hanging="360"/>
      </w:pPr>
    </w:lvl>
    <w:lvl w:ilvl="8">
      <w:numFmt w:val="bullet"/>
      <w:lvlText w:val="•"/>
      <w:lvlJc w:val="left"/>
      <w:pPr>
        <w:ind w:left="7549" w:hanging="360"/>
      </w:pPr>
    </w:lvl>
  </w:abstractNum>
  <w:abstractNum w:abstractNumId="6" w15:restartNumberingAfterBreak="0">
    <w:nsid w:val="00000408"/>
    <w:multiLevelType w:val="multilevel"/>
    <w:tmpl w:val="0000088B"/>
    <w:lvl w:ilvl="0">
      <w:numFmt w:val="bullet"/>
      <w:lvlText w:val=""/>
      <w:lvlJc w:val="left"/>
      <w:pPr>
        <w:ind w:left="820" w:hanging="360"/>
      </w:pPr>
      <w:rPr>
        <w:rFonts w:ascii="Symbol" w:hAnsi="Symbol"/>
        <w:b w:val="0"/>
        <w:sz w:val="24"/>
      </w:rPr>
    </w:lvl>
    <w:lvl w:ilvl="1">
      <w:numFmt w:val="bullet"/>
      <w:lvlText w:val="•"/>
      <w:lvlJc w:val="left"/>
      <w:pPr>
        <w:ind w:left="1663"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6" w:hanging="360"/>
      </w:pPr>
    </w:lvl>
    <w:lvl w:ilvl="7">
      <w:numFmt w:val="bullet"/>
      <w:lvlText w:val="•"/>
      <w:lvlJc w:val="left"/>
      <w:pPr>
        <w:ind w:left="6718" w:hanging="360"/>
      </w:pPr>
    </w:lvl>
    <w:lvl w:ilvl="8">
      <w:numFmt w:val="bullet"/>
      <w:lvlText w:val="•"/>
      <w:lvlJc w:val="left"/>
      <w:pPr>
        <w:ind w:left="7561" w:hanging="360"/>
      </w:pPr>
    </w:lvl>
  </w:abstractNum>
  <w:abstractNum w:abstractNumId="7" w15:restartNumberingAfterBreak="0">
    <w:nsid w:val="00000409"/>
    <w:multiLevelType w:val="multilevel"/>
    <w:tmpl w:val="0000088C"/>
    <w:lvl w:ilvl="0">
      <w:numFmt w:val="bullet"/>
      <w:lvlText w:val=""/>
      <w:lvlJc w:val="left"/>
      <w:pPr>
        <w:ind w:left="820" w:hanging="360"/>
      </w:pPr>
      <w:rPr>
        <w:rFonts w:ascii="Symbol" w:hAnsi="Symbol"/>
        <w:b w:val="0"/>
        <w:sz w:val="24"/>
      </w:rPr>
    </w:lvl>
    <w:lvl w:ilvl="1">
      <w:numFmt w:val="bullet"/>
      <w:lvlText w:val="•"/>
      <w:lvlJc w:val="left"/>
      <w:pPr>
        <w:ind w:left="1663"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6" w:hanging="360"/>
      </w:pPr>
    </w:lvl>
    <w:lvl w:ilvl="7">
      <w:numFmt w:val="bullet"/>
      <w:lvlText w:val="•"/>
      <w:lvlJc w:val="left"/>
      <w:pPr>
        <w:ind w:left="6718" w:hanging="360"/>
      </w:pPr>
    </w:lvl>
    <w:lvl w:ilvl="8">
      <w:numFmt w:val="bullet"/>
      <w:lvlText w:val="•"/>
      <w:lvlJc w:val="left"/>
      <w:pPr>
        <w:ind w:left="7561" w:hanging="360"/>
      </w:pPr>
    </w:lvl>
  </w:abstractNum>
  <w:abstractNum w:abstractNumId="8" w15:restartNumberingAfterBreak="0">
    <w:nsid w:val="0000040A"/>
    <w:multiLevelType w:val="multilevel"/>
    <w:tmpl w:val="0000088D"/>
    <w:lvl w:ilvl="0">
      <w:numFmt w:val="bullet"/>
      <w:lvlText w:val=""/>
      <w:lvlJc w:val="left"/>
      <w:pPr>
        <w:ind w:left="760" w:hanging="360"/>
      </w:pPr>
      <w:rPr>
        <w:rFonts w:ascii="Symbol" w:hAnsi="Symbol"/>
        <w:b w:val="0"/>
        <w:sz w:val="24"/>
      </w:rPr>
    </w:lvl>
    <w:lvl w:ilvl="1">
      <w:numFmt w:val="bullet"/>
      <w:lvlText w:val=""/>
      <w:lvlJc w:val="left"/>
      <w:pPr>
        <w:ind w:left="1540" w:hanging="360"/>
      </w:pPr>
      <w:rPr>
        <w:rFonts w:ascii="Symbol" w:hAnsi="Symbol"/>
        <w:b w:val="0"/>
        <w:sz w:val="24"/>
      </w:rPr>
    </w:lvl>
    <w:lvl w:ilvl="2">
      <w:numFmt w:val="bullet"/>
      <w:lvlText w:val="•"/>
      <w:lvlJc w:val="left"/>
      <w:pPr>
        <w:ind w:left="2396" w:hanging="360"/>
      </w:pPr>
    </w:lvl>
    <w:lvl w:ilvl="3">
      <w:numFmt w:val="bullet"/>
      <w:lvlText w:val="•"/>
      <w:lvlJc w:val="left"/>
      <w:pPr>
        <w:ind w:left="3252" w:hanging="360"/>
      </w:pPr>
    </w:lvl>
    <w:lvl w:ilvl="4">
      <w:numFmt w:val="bullet"/>
      <w:lvlText w:val="•"/>
      <w:lvlJc w:val="left"/>
      <w:pPr>
        <w:ind w:left="4109" w:hanging="360"/>
      </w:pPr>
    </w:lvl>
    <w:lvl w:ilvl="5">
      <w:numFmt w:val="bullet"/>
      <w:lvlText w:val="•"/>
      <w:lvlJc w:val="left"/>
      <w:pPr>
        <w:ind w:left="4965" w:hanging="360"/>
      </w:pPr>
    </w:lvl>
    <w:lvl w:ilvl="6">
      <w:numFmt w:val="bullet"/>
      <w:lvlText w:val="•"/>
      <w:lvlJc w:val="left"/>
      <w:pPr>
        <w:ind w:left="5821" w:hanging="360"/>
      </w:pPr>
    </w:lvl>
    <w:lvl w:ilvl="7">
      <w:numFmt w:val="bullet"/>
      <w:lvlText w:val="•"/>
      <w:lvlJc w:val="left"/>
      <w:pPr>
        <w:ind w:left="6677" w:hanging="360"/>
      </w:pPr>
    </w:lvl>
    <w:lvl w:ilvl="8">
      <w:numFmt w:val="bullet"/>
      <w:lvlText w:val="•"/>
      <w:lvlJc w:val="left"/>
      <w:pPr>
        <w:ind w:left="7533" w:hanging="360"/>
      </w:pPr>
    </w:lvl>
  </w:abstractNum>
  <w:abstractNum w:abstractNumId="9" w15:restartNumberingAfterBreak="0">
    <w:nsid w:val="0000040B"/>
    <w:multiLevelType w:val="multilevel"/>
    <w:tmpl w:val="0000088E"/>
    <w:lvl w:ilvl="0">
      <w:numFmt w:val="bullet"/>
      <w:lvlText w:val=""/>
      <w:lvlJc w:val="left"/>
      <w:pPr>
        <w:ind w:left="820" w:hanging="360"/>
      </w:pPr>
      <w:rPr>
        <w:rFonts w:ascii="Symbol" w:hAnsi="Symbol"/>
        <w:b w:val="0"/>
        <w:w w:val="99"/>
        <w:sz w:val="20"/>
      </w:rPr>
    </w:lvl>
    <w:lvl w:ilvl="1">
      <w:numFmt w:val="bullet"/>
      <w:lvlText w:val="•"/>
      <w:lvlJc w:val="left"/>
      <w:pPr>
        <w:ind w:left="1663" w:hanging="360"/>
      </w:pPr>
    </w:lvl>
    <w:lvl w:ilvl="2">
      <w:numFmt w:val="bullet"/>
      <w:lvlText w:val="•"/>
      <w:lvlJc w:val="left"/>
      <w:pPr>
        <w:ind w:left="2505" w:hanging="360"/>
      </w:pPr>
    </w:lvl>
    <w:lvl w:ilvl="3">
      <w:numFmt w:val="bullet"/>
      <w:lvlText w:val="•"/>
      <w:lvlJc w:val="left"/>
      <w:pPr>
        <w:ind w:left="3348"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6" w:hanging="360"/>
      </w:pPr>
    </w:lvl>
    <w:lvl w:ilvl="7">
      <w:numFmt w:val="bullet"/>
      <w:lvlText w:val="•"/>
      <w:lvlJc w:val="left"/>
      <w:pPr>
        <w:ind w:left="6718" w:hanging="360"/>
      </w:pPr>
    </w:lvl>
    <w:lvl w:ilvl="8">
      <w:numFmt w:val="bullet"/>
      <w:lvlText w:val="•"/>
      <w:lvlJc w:val="left"/>
      <w:pPr>
        <w:ind w:left="7561" w:hanging="360"/>
      </w:pPr>
    </w:lvl>
  </w:abstractNum>
  <w:abstractNum w:abstractNumId="10" w15:restartNumberingAfterBreak="0">
    <w:nsid w:val="09314CD3"/>
    <w:multiLevelType w:val="hybridMultilevel"/>
    <w:tmpl w:val="F392E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AFC1FC2"/>
    <w:multiLevelType w:val="multilevel"/>
    <w:tmpl w:val="1604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094536"/>
    <w:multiLevelType w:val="multilevel"/>
    <w:tmpl w:val="CE88CF7C"/>
    <w:lvl w:ilvl="0">
      <w:start w:val="1"/>
      <w:numFmt w:val="decimal"/>
      <w:pStyle w:val="Heading1"/>
      <w:lvlText w:val="%1."/>
      <w:lvlJc w:val="left"/>
      <w:pPr>
        <w:ind w:left="820" w:hanging="360"/>
      </w:pPr>
    </w:lvl>
    <w:lvl w:ilvl="1">
      <w:start w:val="1"/>
      <w:numFmt w:val="decimal"/>
      <w:isLgl/>
      <w:lvlText w:val="%1.%2"/>
      <w:lvlJc w:val="left"/>
      <w:pPr>
        <w:ind w:left="820" w:hanging="360"/>
      </w:pPr>
      <w:rPr>
        <w:rFonts w:hint="default"/>
      </w:rPr>
    </w:lvl>
    <w:lvl w:ilvl="2">
      <w:start w:val="1"/>
      <w:numFmt w:val="decimal"/>
      <w:isLgl/>
      <w:lvlText w:val="%1.%2.%3"/>
      <w:lvlJc w:val="left"/>
      <w:pPr>
        <w:ind w:left="1180" w:hanging="720"/>
      </w:pPr>
      <w:rPr>
        <w:rFonts w:hint="default"/>
      </w:rPr>
    </w:lvl>
    <w:lvl w:ilvl="3">
      <w:start w:val="1"/>
      <w:numFmt w:val="decimal"/>
      <w:isLgl/>
      <w:lvlText w:val="%1.%2.%3.%4"/>
      <w:lvlJc w:val="left"/>
      <w:pPr>
        <w:ind w:left="1540"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900" w:hanging="144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2260" w:hanging="1800"/>
      </w:pPr>
      <w:rPr>
        <w:rFonts w:hint="default"/>
      </w:rPr>
    </w:lvl>
    <w:lvl w:ilvl="8">
      <w:start w:val="1"/>
      <w:numFmt w:val="decimal"/>
      <w:isLgl/>
      <w:lvlText w:val="%1.%2.%3.%4.%5.%6.%7.%8.%9"/>
      <w:lvlJc w:val="left"/>
      <w:pPr>
        <w:ind w:left="2260" w:hanging="1800"/>
      </w:pPr>
      <w:rPr>
        <w:rFonts w:hint="default"/>
      </w:rPr>
    </w:lvl>
  </w:abstractNum>
  <w:abstractNum w:abstractNumId="13" w15:restartNumberingAfterBreak="0">
    <w:nsid w:val="1D950FA9"/>
    <w:multiLevelType w:val="hybridMultilevel"/>
    <w:tmpl w:val="CDF4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0A2F52"/>
    <w:multiLevelType w:val="hybridMultilevel"/>
    <w:tmpl w:val="1FBEFFCA"/>
    <w:lvl w:ilvl="0" w:tplc="E04C7806">
      <w:start w:val="1"/>
      <w:numFmt w:val="decimal"/>
      <w:lvlText w:val="1.%1"/>
      <w:lvlJc w:val="left"/>
      <w:pPr>
        <w:ind w:left="36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27C9023F"/>
    <w:multiLevelType w:val="hybridMultilevel"/>
    <w:tmpl w:val="B19C34B4"/>
    <w:lvl w:ilvl="0" w:tplc="7E32B0CE">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F4C66"/>
    <w:multiLevelType w:val="hybridMultilevel"/>
    <w:tmpl w:val="4E32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E5813"/>
    <w:multiLevelType w:val="hybridMultilevel"/>
    <w:tmpl w:val="44526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1B6296"/>
    <w:multiLevelType w:val="hybridMultilevel"/>
    <w:tmpl w:val="A5C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F339F"/>
    <w:multiLevelType w:val="multilevel"/>
    <w:tmpl w:val="562E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82197"/>
    <w:multiLevelType w:val="multilevel"/>
    <w:tmpl w:val="B43A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0F3888"/>
    <w:multiLevelType w:val="hybridMultilevel"/>
    <w:tmpl w:val="0AB4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E5225"/>
    <w:multiLevelType w:val="hybridMultilevel"/>
    <w:tmpl w:val="0A5CE89A"/>
    <w:lvl w:ilvl="0" w:tplc="A8707D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8B27BE"/>
    <w:multiLevelType w:val="hybridMultilevel"/>
    <w:tmpl w:val="DDEADE5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79DD6D9B"/>
    <w:multiLevelType w:val="hybridMultilevel"/>
    <w:tmpl w:val="B038D4FA"/>
    <w:lvl w:ilvl="0" w:tplc="8062CFF6">
      <w:numFmt w:val="bullet"/>
      <w:lvlText w:val="-"/>
      <w:lvlJc w:val="left"/>
      <w:pPr>
        <w:ind w:left="1140" w:hanging="360"/>
      </w:pPr>
      <w:rPr>
        <w:rFonts w:ascii="Arial" w:eastAsiaTheme="minorEastAsia"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7E25300E"/>
    <w:multiLevelType w:val="multilevel"/>
    <w:tmpl w:val="7EB4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292CD6"/>
    <w:multiLevelType w:val="hybridMultilevel"/>
    <w:tmpl w:val="6F92AE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25"/>
  </w:num>
  <w:num w:numId="13">
    <w:abstractNumId w:val="15"/>
  </w:num>
  <w:num w:numId="14">
    <w:abstractNumId w:val="24"/>
  </w:num>
  <w:num w:numId="15">
    <w:abstractNumId w:val="26"/>
  </w:num>
  <w:num w:numId="16">
    <w:abstractNumId w:val="19"/>
  </w:num>
  <w:num w:numId="17">
    <w:abstractNumId w:val="17"/>
  </w:num>
  <w:num w:numId="18">
    <w:abstractNumId w:val="10"/>
  </w:num>
  <w:num w:numId="19">
    <w:abstractNumId w:val="22"/>
  </w:num>
  <w:num w:numId="20">
    <w:abstractNumId w:val="12"/>
  </w:num>
  <w:num w:numId="21">
    <w:abstractNumId w:val="14"/>
  </w:num>
  <w:num w:numId="22">
    <w:abstractNumId w:val="23"/>
  </w:num>
  <w:num w:numId="23">
    <w:abstractNumId w:val="12"/>
    <w:lvlOverride w:ilvl="0">
      <w:startOverride w:val="3"/>
    </w:lvlOverride>
    <w:lvlOverride w:ilvl="1">
      <w:startOverride w:val="2"/>
    </w:lvlOverride>
  </w:num>
  <w:num w:numId="24">
    <w:abstractNumId w:val="12"/>
    <w:lvlOverride w:ilvl="0">
      <w:startOverride w:val="3"/>
    </w:lvlOverride>
    <w:lvlOverride w:ilvl="1">
      <w:startOverride w:val="2"/>
    </w:lvlOverride>
  </w:num>
  <w:num w:numId="25">
    <w:abstractNumId w:val="20"/>
  </w:num>
  <w:num w:numId="26">
    <w:abstractNumId w:val="11"/>
  </w:num>
  <w:num w:numId="27">
    <w:abstractNumId w:val="16"/>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42"/>
    <w:rsid w:val="00007FB7"/>
    <w:rsid w:val="0001329D"/>
    <w:rsid w:val="000255DD"/>
    <w:rsid w:val="00030A07"/>
    <w:rsid w:val="00033CD1"/>
    <w:rsid w:val="00047114"/>
    <w:rsid w:val="00062CA5"/>
    <w:rsid w:val="00101EF5"/>
    <w:rsid w:val="00113AC2"/>
    <w:rsid w:val="001512D4"/>
    <w:rsid w:val="001569AD"/>
    <w:rsid w:val="00176B40"/>
    <w:rsid w:val="0019777E"/>
    <w:rsid w:val="001B3BE5"/>
    <w:rsid w:val="001D0398"/>
    <w:rsid w:val="001D1A83"/>
    <w:rsid w:val="001F077C"/>
    <w:rsid w:val="0023246B"/>
    <w:rsid w:val="00236F2F"/>
    <w:rsid w:val="002467A0"/>
    <w:rsid w:val="002E164B"/>
    <w:rsid w:val="002F1A00"/>
    <w:rsid w:val="002F50DC"/>
    <w:rsid w:val="00332960"/>
    <w:rsid w:val="00337FF1"/>
    <w:rsid w:val="003643B4"/>
    <w:rsid w:val="00376E30"/>
    <w:rsid w:val="003F348B"/>
    <w:rsid w:val="00416B0A"/>
    <w:rsid w:val="00425B18"/>
    <w:rsid w:val="00425EEB"/>
    <w:rsid w:val="00454535"/>
    <w:rsid w:val="0045546A"/>
    <w:rsid w:val="0046569F"/>
    <w:rsid w:val="00482D57"/>
    <w:rsid w:val="004926E0"/>
    <w:rsid w:val="004E3FA6"/>
    <w:rsid w:val="00524F24"/>
    <w:rsid w:val="00525754"/>
    <w:rsid w:val="005427D2"/>
    <w:rsid w:val="00547417"/>
    <w:rsid w:val="0056407C"/>
    <w:rsid w:val="005E6E57"/>
    <w:rsid w:val="00613E05"/>
    <w:rsid w:val="00634267"/>
    <w:rsid w:val="006342CE"/>
    <w:rsid w:val="006423D4"/>
    <w:rsid w:val="00647708"/>
    <w:rsid w:val="006709FB"/>
    <w:rsid w:val="0070257B"/>
    <w:rsid w:val="007103DE"/>
    <w:rsid w:val="00727548"/>
    <w:rsid w:val="00737DEB"/>
    <w:rsid w:val="00762984"/>
    <w:rsid w:val="007D2D31"/>
    <w:rsid w:val="007F4519"/>
    <w:rsid w:val="00845142"/>
    <w:rsid w:val="00916741"/>
    <w:rsid w:val="009167F7"/>
    <w:rsid w:val="00922A91"/>
    <w:rsid w:val="00951B9E"/>
    <w:rsid w:val="009B4639"/>
    <w:rsid w:val="009C26A7"/>
    <w:rsid w:val="009C3D84"/>
    <w:rsid w:val="009E0EF4"/>
    <w:rsid w:val="009E59C0"/>
    <w:rsid w:val="009F1B38"/>
    <w:rsid w:val="00A5408C"/>
    <w:rsid w:val="00A67773"/>
    <w:rsid w:val="00A802AF"/>
    <w:rsid w:val="00A83ACA"/>
    <w:rsid w:val="00AB2A7C"/>
    <w:rsid w:val="00AE66EE"/>
    <w:rsid w:val="00B329D3"/>
    <w:rsid w:val="00B75BD6"/>
    <w:rsid w:val="00B81172"/>
    <w:rsid w:val="00B93FFD"/>
    <w:rsid w:val="00BA33BC"/>
    <w:rsid w:val="00BB6DE7"/>
    <w:rsid w:val="00BC1D9A"/>
    <w:rsid w:val="00BD0BA6"/>
    <w:rsid w:val="00BD7FFE"/>
    <w:rsid w:val="00BE6302"/>
    <w:rsid w:val="00C0371F"/>
    <w:rsid w:val="00C173F7"/>
    <w:rsid w:val="00C257E4"/>
    <w:rsid w:val="00C2672A"/>
    <w:rsid w:val="00C35581"/>
    <w:rsid w:val="00C82EF0"/>
    <w:rsid w:val="00C8675F"/>
    <w:rsid w:val="00C87E71"/>
    <w:rsid w:val="00C97382"/>
    <w:rsid w:val="00D31DE3"/>
    <w:rsid w:val="00D53AEA"/>
    <w:rsid w:val="00D63579"/>
    <w:rsid w:val="00D6500F"/>
    <w:rsid w:val="00D70173"/>
    <w:rsid w:val="00D765BA"/>
    <w:rsid w:val="00DA692D"/>
    <w:rsid w:val="00DA787A"/>
    <w:rsid w:val="00DC2075"/>
    <w:rsid w:val="00DC2763"/>
    <w:rsid w:val="00DD6E6B"/>
    <w:rsid w:val="00E00BD1"/>
    <w:rsid w:val="00E15203"/>
    <w:rsid w:val="00E52DB9"/>
    <w:rsid w:val="00E62D07"/>
    <w:rsid w:val="00E65521"/>
    <w:rsid w:val="00E7090B"/>
    <w:rsid w:val="00EA4A4B"/>
    <w:rsid w:val="00EB36F2"/>
    <w:rsid w:val="00EC6071"/>
    <w:rsid w:val="00EF3BE7"/>
    <w:rsid w:val="00F922A3"/>
    <w:rsid w:val="00FB1329"/>
    <w:rsid w:val="00FB7BED"/>
    <w:rsid w:val="00FD1F3E"/>
    <w:rsid w:val="00FE57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B17780"/>
  <w14:defaultImageDpi w14:val="0"/>
  <w15:docId w15:val="{3C65E415-A5C3-7C42-ACD2-75EC3F6F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lang w:eastAsia="en-GB"/>
    </w:rPr>
  </w:style>
  <w:style w:type="paragraph" w:styleId="Heading1">
    <w:name w:val="heading 1"/>
    <w:basedOn w:val="Normal"/>
    <w:next w:val="Normal"/>
    <w:link w:val="Heading1Char"/>
    <w:uiPriority w:val="1"/>
    <w:qFormat/>
    <w:rsid w:val="00A83ACA"/>
    <w:pPr>
      <w:numPr>
        <w:numId w:val="20"/>
      </w:numPr>
      <w:spacing w:before="36"/>
      <w:ind w:left="357" w:hanging="357"/>
      <w:outlineLvl w:val="0"/>
    </w:pPr>
    <w:rPr>
      <w:rFonts w:ascii="Arial Bold" w:hAnsi="Arial Bold" w:cs="Arial"/>
      <w:b/>
      <w:bCs/>
      <w:color w:val="1F497D" w:themeColor="text2"/>
      <w:sz w:val="28"/>
      <w:szCs w:val="28"/>
    </w:rPr>
  </w:style>
  <w:style w:type="paragraph" w:styleId="Heading2">
    <w:name w:val="heading 2"/>
    <w:basedOn w:val="Normal"/>
    <w:next w:val="Normal"/>
    <w:link w:val="Heading2Char"/>
    <w:uiPriority w:val="1"/>
    <w:qFormat/>
    <w:pPr>
      <w:ind w:left="100"/>
      <w:outlineLvl w:val="1"/>
    </w:pPr>
    <w:rPr>
      <w:rFonts w:ascii="Arial" w:hAnsi="Arial" w:cs="Arial"/>
      <w:b/>
      <w:bCs/>
    </w:rPr>
  </w:style>
  <w:style w:type="paragraph" w:styleId="Heading4">
    <w:name w:val="heading 4"/>
    <w:basedOn w:val="Normal"/>
    <w:next w:val="Normal"/>
    <w:link w:val="Heading4Char"/>
    <w:uiPriority w:val="9"/>
    <w:semiHidden/>
    <w:unhideWhenUsed/>
    <w:qFormat/>
    <w:rsid w:val="00737D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83ACA"/>
    <w:rPr>
      <w:rFonts w:ascii="Arial Bold" w:hAnsi="Arial Bold" w:cs="Arial"/>
      <w:b/>
      <w:bCs/>
      <w:color w:val="1F497D" w:themeColor="text2"/>
      <w:sz w:val="28"/>
      <w:szCs w:val="28"/>
      <w:lang w:eastAsia="en-GB"/>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sid w:val="00C173F7"/>
    <w:pPr>
      <w:kinsoku w:val="0"/>
      <w:overflowPunct w:val="0"/>
      <w:ind w:left="100" w:right="280"/>
    </w:pPr>
    <w:rPr>
      <w:rFonts w:ascii="Arial" w:hAnsi="Arial" w:cs="Arial"/>
      <w:spacing w:val="-1"/>
    </w:rPr>
  </w:style>
  <w:style w:type="character" w:customStyle="1" w:styleId="BodyTextChar">
    <w:name w:val="Body Text Char"/>
    <w:basedOn w:val="DefaultParagraphFont"/>
    <w:link w:val="BodyText"/>
    <w:uiPriority w:val="1"/>
    <w:locked/>
    <w:rsid w:val="00C173F7"/>
    <w:rPr>
      <w:rFonts w:ascii="Arial" w:hAnsi="Arial" w:cs="Arial"/>
      <w:spacing w:val="-1"/>
      <w:sz w:val="24"/>
      <w:szCs w:val="24"/>
      <w:lang w:eastAsia="en-GB"/>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TOC1">
    <w:name w:val="toc 1"/>
    <w:basedOn w:val="Normal"/>
    <w:next w:val="Normal"/>
    <w:autoRedefine/>
    <w:uiPriority w:val="39"/>
    <w:unhideWhenUsed/>
    <w:rsid w:val="00454535"/>
  </w:style>
  <w:style w:type="paragraph" w:styleId="TOC2">
    <w:name w:val="toc 2"/>
    <w:basedOn w:val="Normal"/>
    <w:next w:val="Normal"/>
    <w:autoRedefine/>
    <w:uiPriority w:val="39"/>
    <w:unhideWhenUsed/>
    <w:rsid w:val="00454535"/>
    <w:pPr>
      <w:ind w:left="240"/>
    </w:pPr>
  </w:style>
  <w:style w:type="paragraph" w:styleId="TOC3">
    <w:name w:val="toc 3"/>
    <w:basedOn w:val="Normal"/>
    <w:next w:val="Normal"/>
    <w:autoRedefine/>
    <w:uiPriority w:val="39"/>
    <w:unhideWhenUsed/>
    <w:rsid w:val="00454535"/>
    <w:pPr>
      <w:widowControl/>
      <w:autoSpaceDE/>
      <w:autoSpaceDN/>
      <w:adjustRightInd/>
      <w:spacing w:after="100" w:line="276" w:lineRule="auto"/>
      <w:ind w:left="440"/>
    </w:pPr>
    <w:rPr>
      <w:rFonts w:ascii="Calibri" w:hAnsi="Calibri"/>
      <w:sz w:val="22"/>
      <w:szCs w:val="22"/>
      <w:lang w:eastAsia="ja-JP"/>
    </w:rPr>
  </w:style>
  <w:style w:type="paragraph" w:styleId="TOC4">
    <w:name w:val="toc 4"/>
    <w:basedOn w:val="Normal"/>
    <w:next w:val="Normal"/>
    <w:autoRedefine/>
    <w:uiPriority w:val="39"/>
    <w:unhideWhenUsed/>
    <w:rsid w:val="00454535"/>
    <w:pPr>
      <w:widowControl/>
      <w:autoSpaceDE/>
      <w:autoSpaceDN/>
      <w:adjustRightInd/>
      <w:spacing w:after="100" w:line="276" w:lineRule="auto"/>
      <w:ind w:left="660"/>
    </w:pPr>
    <w:rPr>
      <w:rFonts w:ascii="Calibri" w:hAnsi="Calibri"/>
      <w:sz w:val="22"/>
      <w:szCs w:val="22"/>
      <w:lang w:eastAsia="ja-JP"/>
    </w:rPr>
  </w:style>
  <w:style w:type="paragraph" w:styleId="TOC5">
    <w:name w:val="toc 5"/>
    <w:basedOn w:val="Normal"/>
    <w:next w:val="Normal"/>
    <w:autoRedefine/>
    <w:uiPriority w:val="39"/>
    <w:unhideWhenUsed/>
    <w:rsid w:val="00454535"/>
    <w:pPr>
      <w:widowControl/>
      <w:autoSpaceDE/>
      <w:autoSpaceDN/>
      <w:adjustRightInd/>
      <w:spacing w:after="100" w:line="276" w:lineRule="auto"/>
      <w:ind w:left="880"/>
    </w:pPr>
    <w:rPr>
      <w:rFonts w:ascii="Calibri" w:hAnsi="Calibri"/>
      <w:sz w:val="22"/>
      <w:szCs w:val="22"/>
      <w:lang w:eastAsia="ja-JP"/>
    </w:rPr>
  </w:style>
  <w:style w:type="paragraph" w:styleId="TOC6">
    <w:name w:val="toc 6"/>
    <w:basedOn w:val="Normal"/>
    <w:next w:val="Normal"/>
    <w:autoRedefine/>
    <w:uiPriority w:val="39"/>
    <w:unhideWhenUsed/>
    <w:rsid w:val="00454535"/>
    <w:pPr>
      <w:widowControl/>
      <w:autoSpaceDE/>
      <w:autoSpaceDN/>
      <w:adjustRightInd/>
      <w:spacing w:after="100" w:line="276" w:lineRule="auto"/>
      <w:ind w:left="1100"/>
    </w:pPr>
    <w:rPr>
      <w:rFonts w:ascii="Calibri" w:hAnsi="Calibri"/>
      <w:sz w:val="22"/>
      <w:szCs w:val="22"/>
      <w:lang w:eastAsia="ja-JP"/>
    </w:rPr>
  </w:style>
  <w:style w:type="paragraph" w:styleId="TOC7">
    <w:name w:val="toc 7"/>
    <w:basedOn w:val="Normal"/>
    <w:next w:val="Normal"/>
    <w:autoRedefine/>
    <w:uiPriority w:val="39"/>
    <w:unhideWhenUsed/>
    <w:rsid w:val="00454535"/>
    <w:pPr>
      <w:widowControl/>
      <w:autoSpaceDE/>
      <w:autoSpaceDN/>
      <w:adjustRightInd/>
      <w:spacing w:after="100" w:line="276" w:lineRule="auto"/>
      <w:ind w:left="1320"/>
    </w:pPr>
    <w:rPr>
      <w:rFonts w:ascii="Calibri" w:hAnsi="Calibri"/>
      <w:sz w:val="22"/>
      <w:szCs w:val="22"/>
      <w:lang w:eastAsia="ja-JP"/>
    </w:rPr>
  </w:style>
  <w:style w:type="paragraph" w:styleId="TOC8">
    <w:name w:val="toc 8"/>
    <w:basedOn w:val="Normal"/>
    <w:next w:val="Normal"/>
    <w:autoRedefine/>
    <w:uiPriority w:val="39"/>
    <w:unhideWhenUsed/>
    <w:rsid w:val="00454535"/>
    <w:pPr>
      <w:widowControl/>
      <w:autoSpaceDE/>
      <w:autoSpaceDN/>
      <w:adjustRightInd/>
      <w:spacing w:after="100" w:line="276" w:lineRule="auto"/>
      <w:ind w:left="1540"/>
    </w:pPr>
    <w:rPr>
      <w:rFonts w:ascii="Calibri" w:hAnsi="Calibri"/>
      <w:sz w:val="22"/>
      <w:szCs w:val="22"/>
      <w:lang w:eastAsia="ja-JP"/>
    </w:rPr>
  </w:style>
  <w:style w:type="paragraph" w:styleId="TOC9">
    <w:name w:val="toc 9"/>
    <w:basedOn w:val="Normal"/>
    <w:next w:val="Normal"/>
    <w:autoRedefine/>
    <w:uiPriority w:val="39"/>
    <w:unhideWhenUsed/>
    <w:rsid w:val="00454535"/>
    <w:pPr>
      <w:widowControl/>
      <w:autoSpaceDE/>
      <w:autoSpaceDN/>
      <w:adjustRightInd/>
      <w:spacing w:after="100" w:line="276" w:lineRule="auto"/>
      <w:ind w:left="1760"/>
    </w:pPr>
    <w:rPr>
      <w:rFonts w:ascii="Calibri" w:hAnsi="Calibri"/>
      <w:sz w:val="22"/>
      <w:szCs w:val="22"/>
      <w:lang w:eastAsia="ja-JP"/>
    </w:rPr>
  </w:style>
  <w:style w:type="character" w:styleId="Hyperlink">
    <w:name w:val="Hyperlink"/>
    <w:basedOn w:val="DefaultParagraphFont"/>
    <w:uiPriority w:val="99"/>
    <w:unhideWhenUsed/>
    <w:rsid w:val="00454535"/>
    <w:rPr>
      <w:color w:val="0000FF"/>
      <w:u w:val="single"/>
    </w:rPr>
  </w:style>
  <w:style w:type="paragraph" w:styleId="BalloonText">
    <w:name w:val="Balloon Text"/>
    <w:basedOn w:val="Normal"/>
    <w:link w:val="BalloonTextChar"/>
    <w:uiPriority w:val="99"/>
    <w:semiHidden/>
    <w:unhideWhenUsed/>
    <w:rsid w:val="00BB6DE7"/>
    <w:rPr>
      <w:rFonts w:ascii="Tahoma" w:hAnsi="Tahoma" w:cs="Tahoma"/>
      <w:sz w:val="16"/>
      <w:szCs w:val="16"/>
    </w:rPr>
  </w:style>
  <w:style w:type="character" w:customStyle="1" w:styleId="BalloonTextChar">
    <w:name w:val="Balloon Text Char"/>
    <w:basedOn w:val="DefaultParagraphFont"/>
    <w:link w:val="BalloonText"/>
    <w:uiPriority w:val="99"/>
    <w:semiHidden/>
    <w:rsid w:val="00BB6DE7"/>
    <w:rPr>
      <w:rFonts w:ascii="Tahoma" w:hAnsi="Tahoma" w:cs="Tahoma"/>
      <w:sz w:val="16"/>
      <w:szCs w:val="16"/>
      <w:lang w:eastAsia="en-GB"/>
    </w:rPr>
  </w:style>
  <w:style w:type="paragraph" w:styleId="NormalWeb">
    <w:name w:val="Normal (Web)"/>
    <w:basedOn w:val="Normal"/>
    <w:uiPriority w:val="99"/>
    <w:unhideWhenUsed/>
    <w:rsid w:val="007103DE"/>
    <w:pPr>
      <w:widowControl/>
      <w:autoSpaceDE/>
      <w:autoSpaceDN/>
      <w:adjustRightInd/>
      <w:spacing w:before="100" w:beforeAutospacing="1" w:after="100" w:afterAutospacing="1"/>
    </w:pPr>
    <w:rPr>
      <w:rFonts w:eastAsia="Times New Roman"/>
    </w:rPr>
  </w:style>
  <w:style w:type="character" w:customStyle="1" w:styleId="s2">
    <w:name w:val="s2"/>
    <w:basedOn w:val="DefaultParagraphFont"/>
    <w:rsid w:val="007103DE"/>
  </w:style>
  <w:style w:type="character" w:styleId="CommentReference">
    <w:name w:val="annotation reference"/>
    <w:basedOn w:val="DefaultParagraphFont"/>
    <w:uiPriority w:val="99"/>
    <w:semiHidden/>
    <w:unhideWhenUsed/>
    <w:rsid w:val="002E164B"/>
    <w:rPr>
      <w:sz w:val="16"/>
      <w:szCs w:val="16"/>
    </w:rPr>
  </w:style>
  <w:style w:type="paragraph" w:styleId="CommentText">
    <w:name w:val="annotation text"/>
    <w:basedOn w:val="Normal"/>
    <w:link w:val="CommentTextChar"/>
    <w:uiPriority w:val="99"/>
    <w:semiHidden/>
    <w:unhideWhenUsed/>
    <w:rsid w:val="002E164B"/>
    <w:rPr>
      <w:sz w:val="20"/>
      <w:szCs w:val="20"/>
    </w:rPr>
  </w:style>
  <w:style w:type="character" w:customStyle="1" w:styleId="CommentTextChar">
    <w:name w:val="Comment Text Char"/>
    <w:basedOn w:val="DefaultParagraphFont"/>
    <w:link w:val="CommentText"/>
    <w:uiPriority w:val="99"/>
    <w:semiHidden/>
    <w:rsid w:val="002E164B"/>
    <w:rPr>
      <w:rFonts w:ascii="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E164B"/>
    <w:rPr>
      <w:b/>
      <w:bCs/>
    </w:rPr>
  </w:style>
  <w:style w:type="character" w:customStyle="1" w:styleId="CommentSubjectChar">
    <w:name w:val="Comment Subject Char"/>
    <w:basedOn w:val="CommentTextChar"/>
    <w:link w:val="CommentSubject"/>
    <w:uiPriority w:val="99"/>
    <w:semiHidden/>
    <w:rsid w:val="002E164B"/>
    <w:rPr>
      <w:rFonts w:ascii="Times New Roman" w:hAnsi="Times New Roman"/>
      <w:b/>
      <w:bCs/>
      <w:sz w:val="20"/>
      <w:szCs w:val="20"/>
      <w:lang w:eastAsia="en-GB"/>
    </w:rPr>
  </w:style>
  <w:style w:type="character" w:customStyle="1" w:styleId="UnresolvedMention1">
    <w:name w:val="Unresolved Mention1"/>
    <w:basedOn w:val="DefaultParagraphFont"/>
    <w:uiPriority w:val="99"/>
    <w:semiHidden/>
    <w:unhideWhenUsed/>
    <w:rsid w:val="00BE6302"/>
    <w:rPr>
      <w:color w:val="605E5C"/>
      <w:shd w:val="clear" w:color="auto" w:fill="E1DFDD"/>
    </w:rPr>
  </w:style>
  <w:style w:type="character" w:customStyle="1" w:styleId="Heading4Char">
    <w:name w:val="Heading 4 Char"/>
    <w:basedOn w:val="DefaultParagraphFont"/>
    <w:link w:val="Heading4"/>
    <w:uiPriority w:val="9"/>
    <w:semiHidden/>
    <w:rsid w:val="00737DEB"/>
    <w:rPr>
      <w:rFonts w:asciiTheme="majorHAnsi" w:eastAsiaTheme="majorEastAsia" w:hAnsiTheme="majorHAnsi" w:cstheme="majorBidi"/>
      <w:i/>
      <w:iCs/>
      <w:color w:val="365F91" w:themeColor="accent1" w:themeShade="BF"/>
      <w:sz w:val="24"/>
      <w:szCs w:val="24"/>
      <w:lang w:eastAsia="en-GB"/>
    </w:rPr>
  </w:style>
  <w:style w:type="character" w:customStyle="1" w:styleId="Header1">
    <w:name w:val="Header1"/>
    <w:rsid w:val="00762984"/>
    <w:rPr>
      <w:b/>
      <w:bCs/>
    </w:rPr>
  </w:style>
  <w:style w:type="character" w:customStyle="1" w:styleId="UnresolvedMention2">
    <w:name w:val="Unresolved Mention2"/>
    <w:basedOn w:val="DefaultParagraphFont"/>
    <w:uiPriority w:val="99"/>
    <w:semiHidden/>
    <w:unhideWhenUsed/>
    <w:rsid w:val="00E15203"/>
    <w:rPr>
      <w:color w:val="605E5C"/>
      <w:shd w:val="clear" w:color="auto" w:fill="E1DFDD"/>
    </w:rPr>
  </w:style>
  <w:style w:type="character" w:styleId="FollowedHyperlink">
    <w:name w:val="FollowedHyperlink"/>
    <w:basedOn w:val="DefaultParagraphFont"/>
    <w:uiPriority w:val="99"/>
    <w:semiHidden/>
    <w:unhideWhenUsed/>
    <w:rsid w:val="009167F7"/>
    <w:rPr>
      <w:color w:val="800080" w:themeColor="followedHyperlink"/>
      <w:u w:val="single"/>
    </w:rPr>
  </w:style>
  <w:style w:type="character" w:customStyle="1" w:styleId="ListParagraphChar">
    <w:name w:val="List Paragraph Char"/>
    <w:basedOn w:val="DefaultParagraphFont"/>
    <w:link w:val="ListParagraph"/>
    <w:uiPriority w:val="34"/>
    <w:locked/>
    <w:rsid w:val="00922A91"/>
    <w:rPr>
      <w:rFonts w:ascii="Times New Roman" w:hAnsi="Times New Roman"/>
      <w:sz w:val="24"/>
      <w:szCs w:val="24"/>
      <w:lang w:eastAsia="en-GB"/>
    </w:rPr>
  </w:style>
  <w:style w:type="character" w:customStyle="1" w:styleId="UnresolvedMention3">
    <w:name w:val="Unresolved Mention3"/>
    <w:basedOn w:val="DefaultParagraphFont"/>
    <w:uiPriority w:val="99"/>
    <w:semiHidden/>
    <w:unhideWhenUsed/>
    <w:rsid w:val="00B329D3"/>
    <w:rPr>
      <w:color w:val="605E5C"/>
      <w:shd w:val="clear" w:color="auto" w:fill="E1DFDD"/>
    </w:rPr>
  </w:style>
  <w:style w:type="paragraph" w:styleId="TOCHeading">
    <w:name w:val="TOC Heading"/>
    <w:basedOn w:val="Heading1"/>
    <w:next w:val="Normal"/>
    <w:uiPriority w:val="39"/>
    <w:semiHidden/>
    <w:unhideWhenUsed/>
    <w:qFormat/>
    <w:rsid w:val="00A83ACA"/>
    <w:pPr>
      <w:keepNext/>
      <w:keepLines/>
      <w:widowControl/>
      <w:numPr>
        <w:numId w:val="0"/>
      </w:numPr>
      <w:autoSpaceDE/>
      <w:autoSpaceDN/>
      <w:adjustRightInd/>
      <w:spacing w:before="480" w:line="276" w:lineRule="auto"/>
      <w:outlineLvl w:val="9"/>
    </w:pPr>
    <w:rPr>
      <w:rFonts w:asciiTheme="majorHAnsi" w:eastAsiaTheme="majorEastAsia" w:hAnsiTheme="majorHAnsi" w:cstheme="majorBidi"/>
      <w:color w:val="365F91" w:themeColor="accent1" w:themeShade="BF"/>
      <w:lang w:val="en-US" w:eastAsia="ja-JP"/>
    </w:rPr>
  </w:style>
  <w:style w:type="paragraph" w:styleId="NoSpacing">
    <w:name w:val="No Spacing"/>
    <w:aliases w:val="Questions"/>
    <w:basedOn w:val="BodyText"/>
    <w:next w:val="BodyText"/>
    <w:autoRedefine/>
    <w:uiPriority w:val="1"/>
    <w:qFormat/>
    <w:rsid w:val="00C173F7"/>
    <w:pPr>
      <w:ind w:left="0"/>
    </w:pPr>
    <w:rPr>
      <w:rFonts w:ascii="Arial Bold" w:hAnsi="Arial Bold"/>
      <w:b/>
    </w:rPr>
  </w:style>
  <w:style w:type="paragraph" w:styleId="Header">
    <w:name w:val="header"/>
    <w:basedOn w:val="Normal"/>
    <w:link w:val="HeaderChar"/>
    <w:uiPriority w:val="99"/>
    <w:unhideWhenUsed/>
    <w:rsid w:val="00B93FFD"/>
    <w:pPr>
      <w:tabs>
        <w:tab w:val="center" w:pos="4513"/>
        <w:tab w:val="right" w:pos="9026"/>
      </w:tabs>
    </w:pPr>
  </w:style>
  <w:style w:type="character" w:customStyle="1" w:styleId="HeaderChar">
    <w:name w:val="Header Char"/>
    <w:basedOn w:val="DefaultParagraphFont"/>
    <w:link w:val="Header"/>
    <w:uiPriority w:val="99"/>
    <w:rsid w:val="00B93FFD"/>
    <w:rPr>
      <w:rFonts w:ascii="Times New Roman" w:hAnsi="Times New Roman"/>
      <w:sz w:val="24"/>
      <w:szCs w:val="24"/>
      <w:lang w:eastAsia="en-GB"/>
    </w:rPr>
  </w:style>
  <w:style w:type="paragraph" w:styleId="Footer">
    <w:name w:val="footer"/>
    <w:basedOn w:val="Normal"/>
    <w:link w:val="FooterChar"/>
    <w:uiPriority w:val="99"/>
    <w:unhideWhenUsed/>
    <w:rsid w:val="00B93FFD"/>
    <w:pPr>
      <w:tabs>
        <w:tab w:val="center" w:pos="4513"/>
        <w:tab w:val="right" w:pos="9026"/>
      </w:tabs>
    </w:pPr>
  </w:style>
  <w:style w:type="character" w:customStyle="1" w:styleId="FooterChar">
    <w:name w:val="Footer Char"/>
    <w:basedOn w:val="DefaultParagraphFont"/>
    <w:link w:val="Footer"/>
    <w:uiPriority w:val="99"/>
    <w:rsid w:val="00B93FFD"/>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8163">
      <w:bodyDiv w:val="1"/>
      <w:marLeft w:val="0"/>
      <w:marRight w:val="0"/>
      <w:marTop w:val="0"/>
      <w:marBottom w:val="0"/>
      <w:divBdr>
        <w:top w:val="none" w:sz="0" w:space="0" w:color="auto"/>
        <w:left w:val="none" w:sz="0" w:space="0" w:color="auto"/>
        <w:bottom w:val="none" w:sz="0" w:space="0" w:color="auto"/>
        <w:right w:val="none" w:sz="0" w:space="0" w:color="auto"/>
      </w:divBdr>
    </w:div>
    <w:div w:id="176386156">
      <w:bodyDiv w:val="1"/>
      <w:marLeft w:val="0"/>
      <w:marRight w:val="0"/>
      <w:marTop w:val="0"/>
      <w:marBottom w:val="0"/>
      <w:divBdr>
        <w:top w:val="none" w:sz="0" w:space="0" w:color="auto"/>
        <w:left w:val="none" w:sz="0" w:space="0" w:color="auto"/>
        <w:bottom w:val="none" w:sz="0" w:space="0" w:color="auto"/>
        <w:right w:val="none" w:sz="0" w:space="0" w:color="auto"/>
      </w:divBdr>
    </w:div>
    <w:div w:id="193076887">
      <w:bodyDiv w:val="1"/>
      <w:marLeft w:val="0"/>
      <w:marRight w:val="0"/>
      <w:marTop w:val="0"/>
      <w:marBottom w:val="0"/>
      <w:divBdr>
        <w:top w:val="none" w:sz="0" w:space="0" w:color="auto"/>
        <w:left w:val="none" w:sz="0" w:space="0" w:color="auto"/>
        <w:bottom w:val="none" w:sz="0" w:space="0" w:color="auto"/>
        <w:right w:val="none" w:sz="0" w:space="0" w:color="auto"/>
      </w:divBdr>
    </w:div>
    <w:div w:id="669871940">
      <w:bodyDiv w:val="1"/>
      <w:marLeft w:val="0"/>
      <w:marRight w:val="0"/>
      <w:marTop w:val="0"/>
      <w:marBottom w:val="0"/>
      <w:divBdr>
        <w:top w:val="none" w:sz="0" w:space="0" w:color="auto"/>
        <w:left w:val="none" w:sz="0" w:space="0" w:color="auto"/>
        <w:bottom w:val="none" w:sz="0" w:space="0" w:color="auto"/>
        <w:right w:val="none" w:sz="0" w:space="0" w:color="auto"/>
      </w:divBdr>
    </w:div>
    <w:div w:id="749353318">
      <w:bodyDiv w:val="1"/>
      <w:marLeft w:val="0"/>
      <w:marRight w:val="0"/>
      <w:marTop w:val="0"/>
      <w:marBottom w:val="0"/>
      <w:divBdr>
        <w:top w:val="none" w:sz="0" w:space="0" w:color="auto"/>
        <w:left w:val="none" w:sz="0" w:space="0" w:color="auto"/>
        <w:bottom w:val="none" w:sz="0" w:space="0" w:color="auto"/>
        <w:right w:val="none" w:sz="0" w:space="0" w:color="auto"/>
      </w:divBdr>
    </w:div>
    <w:div w:id="916279780">
      <w:bodyDiv w:val="1"/>
      <w:marLeft w:val="0"/>
      <w:marRight w:val="0"/>
      <w:marTop w:val="0"/>
      <w:marBottom w:val="0"/>
      <w:divBdr>
        <w:top w:val="none" w:sz="0" w:space="0" w:color="auto"/>
        <w:left w:val="none" w:sz="0" w:space="0" w:color="auto"/>
        <w:bottom w:val="none" w:sz="0" w:space="0" w:color="auto"/>
        <w:right w:val="none" w:sz="0" w:space="0" w:color="auto"/>
      </w:divBdr>
      <w:divsChild>
        <w:div w:id="138959463">
          <w:marLeft w:val="0"/>
          <w:marRight w:val="0"/>
          <w:marTop w:val="0"/>
          <w:marBottom w:val="0"/>
          <w:divBdr>
            <w:top w:val="none" w:sz="0" w:space="0" w:color="auto"/>
            <w:left w:val="none" w:sz="0" w:space="0" w:color="auto"/>
            <w:bottom w:val="none" w:sz="0" w:space="0" w:color="auto"/>
            <w:right w:val="none" w:sz="0" w:space="0" w:color="auto"/>
          </w:divBdr>
          <w:divsChild>
            <w:div w:id="1671834310">
              <w:marLeft w:val="0"/>
              <w:marRight w:val="0"/>
              <w:marTop w:val="0"/>
              <w:marBottom w:val="0"/>
              <w:divBdr>
                <w:top w:val="none" w:sz="0" w:space="0" w:color="auto"/>
                <w:left w:val="none" w:sz="0" w:space="0" w:color="auto"/>
                <w:bottom w:val="none" w:sz="0" w:space="0" w:color="auto"/>
                <w:right w:val="none" w:sz="0" w:space="0" w:color="auto"/>
              </w:divBdr>
              <w:divsChild>
                <w:div w:id="1142961812">
                  <w:marLeft w:val="0"/>
                  <w:marRight w:val="0"/>
                  <w:marTop w:val="0"/>
                  <w:marBottom w:val="0"/>
                  <w:divBdr>
                    <w:top w:val="none" w:sz="0" w:space="0" w:color="auto"/>
                    <w:left w:val="none" w:sz="0" w:space="0" w:color="auto"/>
                    <w:bottom w:val="none" w:sz="0" w:space="0" w:color="auto"/>
                    <w:right w:val="none" w:sz="0" w:space="0" w:color="auto"/>
                  </w:divBdr>
                  <w:divsChild>
                    <w:div w:id="487475330">
                      <w:marLeft w:val="0"/>
                      <w:marRight w:val="0"/>
                      <w:marTop w:val="0"/>
                      <w:marBottom w:val="0"/>
                      <w:divBdr>
                        <w:top w:val="none" w:sz="0" w:space="0" w:color="auto"/>
                        <w:left w:val="none" w:sz="0" w:space="0" w:color="auto"/>
                        <w:bottom w:val="none" w:sz="0" w:space="0" w:color="auto"/>
                        <w:right w:val="single" w:sz="18" w:space="0" w:color="F9F9F9"/>
                      </w:divBdr>
                      <w:divsChild>
                        <w:div w:id="807435360">
                          <w:marLeft w:val="0"/>
                          <w:marRight w:val="3"/>
                          <w:marTop w:val="0"/>
                          <w:marBottom w:val="600"/>
                          <w:divBdr>
                            <w:top w:val="none" w:sz="0" w:space="0" w:color="auto"/>
                            <w:left w:val="none" w:sz="0" w:space="0" w:color="auto"/>
                            <w:bottom w:val="none" w:sz="0" w:space="0" w:color="auto"/>
                            <w:right w:val="none" w:sz="0" w:space="0" w:color="auto"/>
                          </w:divBdr>
                          <w:divsChild>
                            <w:div w:id="1977835801">
                              <w:marLeft w:val="0"/>
                              <w:marRight w:val="0"/>
                              <w:marTop w:val="0"/>
                              <w:marBottom w:val="0"/>
                              <w:divBdr>
                                <w:top w:val="none" w:sz="0" w:space="0" w:color="auto"/>
                                <w:left w:val="none" w:sz="0" w:space="0" w:color="auto"/>
                                <w:bottom w:val="none" w:sz="0" w:space="0" w:color="auto"/>
                                <w:right w:val="none" w:sz="0" w:space="0" w:color="auto"/>
                              </w:divBdr>
                              <w:divsChild>
                                <w:div w:id="1456363125">
                                  <w:marLeft w:val="0"/>
                                  <w:marRight w:val="0"/>
                                  <w:marTop w:val="0"/>
                                  <w:marBottom w:val="0"/>
                                  <w:divBdr>
                                    <w:top w:val="none" w:sz="0" w:space="0" w:color="auto"/>
                                    <w:left w:val="none" w:sz="0" w:space="0" w:color="auto"/>
                                    <w:bottom w:val="none" w:sz="0" w:space="0" w:color="auto"/>
                                    <w:right w:val="none" w:sz="0" w:space="0" w:color="auto"/>
                                  </w:divBdr>
                                  <w:divsChild>
                                    <w:div w:id="18255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770966">
      <w:bodyDiv w:val="1"/>
      <w:marLeft w:val="0"/>
      <w:marRight w:val="0"/>
      <w:marTop w:val="0"/>
      <w:marBottom w:val="0"/>
      <w:divBdr>
        <w:top w:val="none" w:sz="0" w:space="0" w:color="auto"/>
        <w:left w:val="none" w:sz="0" w:space="0" w:color="auto"/>
        <w:bottom w:val="none" w:sz="0" w:space="0" w:color="auto"/>
        <w:right w:val="none" w:sz="0" w:space="0" w:color="auto"/>
      </w:divBdr>
      <w:divsChild>
        <w:div w:id="1687755930">
          <w:marLeft w:val="0"/>
          <w:marRight w:val="0"/>
          <w:marTop w:val="0"/>
          <w:marBottom w:val="0"/>
          <w:divBdr>
            <w:top w:val="none" w:sz="0" w:space="0" w:color="auto"/>
            <w:left w:val="none" w:sz="0" w:space="0" w:color="auto"/>
            <w:bottom w:val="none" w:sz="0" w:space="0" w:color="auto"/>
            <w:right w:val="none" w:sz="0" w:space="0" w:color="auto"/>
          </w:divBdr>
          <w:divsChild>
            <w:div w:id="1546869639">
              <w:marLeft w:val="0"/>
              <w:marRight w:val="0"/>
              <w:marTop w:val="0"/>
              <w:marBottom w:val="0"/>
              <w:divBdr>
                <w:top w:val="none" w:sz="0" w:space="0" w:color="auto"/>
                <w:left w:val="none" w:sz="0" w:space="0" w:color="auto"/>
                <w:bottom w:val="none" w:sz="0" w:space="0" w:color="auto"/>
                <w:right w:val="none" w:sz="0" w:space="0" w:color="auto"/>
              </w:divBdr>
              <w:divsChild>
                <w:div w:id="305546601">
                  <w:marLeft w:val="0"/>
                  <w:marRight w:val="0"/>
                  <w:marTop w:val="0"/>
                  <w:marBottom w:val="0"/>
                  <w:divBdr>
                    <w:top w:val="none" w:sz="0" w:space="0" w:color="auto"/>
                    <w:left w:val="none" w:sz="0" w:space="0" w:color="auto"/>
                    <w:bottom w:val="none" w:sz="0" w:space="0" w:color="auto"/>
                    <w:right w:val="none" w:sz="0" w:space="0" w:color="auto"/>
                  </w:divBdr>
                  <w:divsChild>
                    <w:div w:id="687028068">
                      <w:marLeft w:val="0"/>
                      <w:marRight w:val="0"/>
                      <w:marTop w:val="0"/>
                      <w:marBottom w:val="0"/>
                      <w:divBdr>
                        <w:top w:val="none" w:sz="0" w:space="0" w:color="auto"/>
                        <w:left w:val="none" w:sz="0" w:space="0" w:color="auto"/>
                        <w:bottom w:val="none" w:sz="0" w:space="0" w:color="auto"/>
                        <w:right w:val="single" w:sz="18" w:space="0" w:color="F9F9F9"/>
                      </w:divBdr>
                      <w:divsChild>
                        <w:div w:id="843057617">
                          <w:marLeft w:val="0"/>
                          <w:marRight w:val="3"/>
                          <w:marTop w:val="0"/>
                          <w:marBottom w:val="600"/>
                          <w:divBdr>
                            <w:top w:val="none" w:sz="0" w:space="0" w:color="auto"/>
                            <w:left w:val="none" w:sz="0" w:space="0" w:color="auto"/>
                            <w:bottom w:val="none" w:sz="0" w:space="0" w:color="auto"/>
                            <w:right w:val="none" w:sz="0" w:space="0" w:color="auto"/>
                          </w:divBdr>
                          <w:divsChild>
                            <w:div w:id="623584707">
                              <w:marLeft w:val="0"/>
                              <w:marRight w:val="0"/>
                              <w:marTop w:val="0"/>
                              <w:marBottom w:val="0"/>
                              <w:divBdr>
                                <w:top w:val="none" w:sz="0" w:space="0" w:color="auto"/>
                                <w:left w:val="none" w:sz="0" w:space="0" w:color="auto"/>
                                <w:bottom w:val="none" w:sz="0" w:space="0" w:color="auto"/>
                                <w:right w:val="none" w:sz="0" w:space="0" w:color="auto"/>
                              </w:divBdr>
                              <w:divsChild>
                                <w:div w:id="918710250">
                                  <w:marLeft w:val="0"/>
                                  <w:marRight w:val="0"/>
                                  <w:marTop w:val="0"/>
                                  <w:marBottom w:val="0"/>
                                  <w:divBdr>
                                    <w:top w:val="none" w:sz="0" w:space="0" w:color="auto"/>
                                    <w:left w:val="none" w:sz="0" w:space="0" w:color="auto"/>
                                    <w:bottom w:val="none" w:sz="0" w:space="0" w:color="auto"/>
                                    <w:right w:val="none" w:sz="0" w:space="0" w:color="auto"/>
                                  </w:divBdr>
                                  <w:divsChild>
                                    <w:div w:id="284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5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0DAF0-6E34-7849-9AA8-FB8668AA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NWLCSU</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Andrew Gilbey</cp:lastModifiedBy>
  <cp:revision>2</cp:revision>
  <cp:lastPrinted>2020-04-09T13:29:00Z</cp:lastPrinted>
  <dcterms:created xsi:type="dcterms:W3CDTF">2020-11-19T09:08:00Z</dcterms:created>
  <dcterms:modified xsi:type="dcterms:W3CDTF">2020-11-19T09:08:00Z</dcterms:modified>
</cp:coreProperties>
</file>